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4F5" w:rsidRPr="00740066" w:rsidRDefault="009954F5" w:rsidP="009954F5">
      <w:pPr>
        <w:jc w:val="center"/>
        <w:rPr>
          <w:rFonts w:ascii="Times New Roman" w:hAnsi="Times New Roman"/>
          <w:color w:val="000000"/>
          <w:bdr w:val="none" w:sz="0" w:space="0" w:color="auto" w:frame="1"/>
          <w:lang w:val="ru-RU"/>
        </w:rPr>
      </w:pPr>
      <w:r w:rsidRPr="009954F5">
        <w:rPr>
          <w:rFonts w:ascii="Times New Roman" w:hAnsi="Times New Roman"/>
          <w:noProof/>
          <w:color w:val="000000"/>
          <w:bdr w:val="none" w:sz="0" w:space="0" w:color="auto" w:frame="1"/>
          <w:lang w:val="ru-RU"/>
        </w:rPr>
        <w:drawing>
          <wp:inline distT="0" distB="0" distL="0" distR="0">
            <wp:extent cx="447675" cy="6096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9954F5" w:rsidRDefault="009954F5" w:rsidP="009954F5">
      <w:pPr>
        <w:jc w:val="center"/>
        <w:rPr>
          <w:rFonts w:ascii="Times New Roman" w:hAnsi="Times New Roman"/>
          <w:color w:val="000000"/>
          <w:bdr w:val="none" w:sz="0" w:space="0" w:color="auto" w:frame="1"/>
          <w:lang w:val="ru-RU"/>
        </w:rPr>
      </w:pPr>
    </w:p>
    <w:p w:rsidR="009954F5" w:rsidRDefault="009954F5" w:rsidP="009954F5">
      <w:pPr>
        <w:keepNext/>
        <w:tabs>
          <w:tab w:val="num" w:pos="0"/>
        </w:tabs>
        <w:jc w:val="center"/>
        <w:outlineLvl w:val="1"/>
        <w:rPr>
          <w:rFonts w:ascii="Times New Roman" w:hAnsi="Times New Roman"/>
          <w:b/>
          <w:color w:val="000000"/>
          <w:sz w:val="26"/>
          <w:szCs w:val="26"/>
          <w:bdr w:val="none" w:sz="0" w:space="0" w:color="auto" w:frame="1"/>
          <w:lang w:val="ru-RU"/>
        </w:rPr>
      </w:pPr>
      <w:r>
        <w:rPr>
          <w:rFonts w:ascii="Times New Roman" w:hAnsi="Times New Roman"/>
          <w:b/>
          <w:color w:val="000000"/>
          <w:sz w:val="26"/>
          <w:szCs w:val="26"/>
          <w:bdr w:val="none" w:sz="0" w:space="0" w:color="auto" w:frame="1"/>
          <w:lang w:val="ru-RU"/>
        </w:rPr>
        <w:t>КИЇВСЬКА ОБЛАСНА ДЕРЖАВНА АДМІНІСТРАЦІЯ</w:t>
      </w:r>
    </w:p>
    <w:p w:rsidR="009954F5" w:rsidRDefault="009954F5" w:rsidP="009954F5">
      <w:pPr>
        <w:keepNext/>
        <w:tabs>
          <w:tab w:val="num" w:pos="0"/>
        </w:tabs>
        <w:jc w:val="center"/>
        <w:outlineLvl w:val="1"/>
        <w:rPr>
          <w:rFonts w:ascii="Times New Roman" w:hAnsi="Times New Roman"/>
          <w:b/>
          <w:color w:val="000000"/>
          <w:szCs w:val="28"/>
          <w:bdr w:val="none" w:sz="0" w:space="0" w:color="auto" w:frame="1"/>
          <w:lang w:val="ru-RU"/>
        </w:rPr>
      </w:pPr>
    </w:p>
    <w:p w:rsidR="009954F5" w:rsidRDefault="009954F5" w:rsidP="009954F5">
      <w:pPr>
        <w:keepNext/>
        <w:tabs>
          <w:tab w:val="num" w:pos="0"/>
        </w:tabs>
        <w:jc w:val="center"/>
        <w:outlineLvl w:val="1"/>
        <w:rPr>
          <w:rFonts w:ascii="Times New Roman" w:hAnsi="Times New Roman"/>
          <w:b/>
          <w:color w:val="000000"/>
          <w:bdr w:val="none" w:sz="0" w:space="0" w:color="auto" w:frame="1"/>
          <w:lang w:val="ru-RU"/>
        </w:rPr>
      </w:pPr>
      <w:r>
        <w:rPr>
          <w:rFonts w:ascii="Times New Roman" w:hAnsi="Times New Roman"/>
          <w:b/>
          <w:color w:val="000000"/>
          <w:sz w:val="34"/>
          <w:bdr w:val="none" w:sz="0" w:space="0" w:color="auto" w:frame="1"/>
          <w:lang w:val="ru-RU"/>
        </w:rPr>
        <w:t>РОЗПОРЯДЖЕННЯ</w:t>
      </w:r>
    </w:p>
    <w:p w:rsidR="009954F5" w:rsidRPr="00476BE9" w:rsidRDefault="009954F5" w:rsidP="009954F5">
      <w:pPr>
        <w:rPr>
          <w:rFonts w:ascii="Times New Roman" w:hAnsi="Times New Roman"/>
          <w:b/>
          <w:color w:val="000000"/>
          <w:szCs w:val="28"/>
          <w:bdr w:val="none" w:sz="0" w:space="0" w:color="auto" w:frame="1"/>
          <w:lang w:val="ru-RU"/>
        </w:rPr>
      </w:pPr>
    </w:p>
    <w:p w:rsidR="009954F5" w:rsidRPr="00476BE9" w:rsidRDefault="009954F5" w:rsidP="009954F5">
      <w:pPr>
        <w:rPr>
          <w:rFonts w:ascii="Times New Roman" w:hAnsi="Times New Roman"/>
          <w:b/>
          <w:color w:val="000000"/>
          <w:szCs w:val="28"/>
          <w:bdr w:val="none" w:sz="0" w:space="0" w:color="auto" w:frame="1"/>
          <w:lang w:val="ru-RU"/>
        </w:rPr>
      </w:pPr>
    </w:p>
    <w:p w:rsidR="009954F5" w:rsidRPr="00476BE9" w:rsidRDefault="009954F5" w:rsidP="009954F5">
      <w:pPr>
        <w:rPr>
          <w:rFonts w:ascii="Times New Roman" w:hAnsi="Times New Roman"/>
          <w:b/>
          <w:szCs w:val="28"/>
          <w:lang w:val="ru-RU"/>
        </w:rPr>
      </w:pPr>
      <w:r w:rsidRPr="00476BE9">
        <w:rPr>
          <w:rFonts w:ascii="Times New Roman" w:hAnsi="Times New Roman"/>
          <w:b/>
          <w:color w:val="000000"/>
          <w:szCs w:val="28"/>
          <w:bdr w:val="none" w:sz="0" w:space="0" w:color="auto" w:frame="1"/>
          <w:lang w:val="ru-RU"/>
        </w:rPr>
        <w:t xml:space="preserve">21 лютого 2022 року                              Київ                         </w:t>
      </w:r>
      <w:r>
        <w:rPr>
          <w:rFonts w:ascii="Times New Roman" w:hAnsi="Times New Roman"/>
          <w:b/>
          <w:color w:val="000000"/>
          <w:szCs w:val="28"/>
          <w:bdr w:val="none" w:sz="0" w:space="0" w:color="auto" w:frame="1"/>
          <w:lang w:val="ru-RU"/>
        </w:rPr>
        <w:t xml:space="preserve">                            № 88</w:t>
      </w:r>
    </w:p>
    <w:p w:rsidR="00D05F29" w:rsidRPr="009954F5" w:rsidRDefault="00D05F29" w:rsidP="00352E12">
      <w:pPr>
        <w:rPr>
          <w:rFonts w:ascii="Times New Roman" w:hAnsi="Times New Roman"/>
          <w:b/>
          <w:szCs w:val="28"/>
          <w:lang w:val="ru-RU"/>
        </w:rPr>
      </w:pPr>
    </w:p>
    <w:p w:rsidR="00B801A6" w:rsidRDefault="00B801A6" w:rsidP="00B801A6">
      <w:pPr>
        <w:ind w:right="4960"/>
        <w:jc w:val="both"/>
        <w:rPr>
          <w:rFonts w:ascii="Times New Roman" w:hAnsi="Times New Roman"/>
          <w:b/>
          <w:szCs w:val="28"/>
          <w:lang w:val="uk-UA"/>
        </w:rPr>
      </w:pPr>
    </w:p>
    <w:p w:rsidR="00B801A6" w:rsidRDefault="00B801A6" w:rsidP="00B801A6">
      <w:pPr>
        <w:ind w:right="4960"/>
        <w:jc w:val="both"/>
        <w:rPr>
          <w:rFonts w:ascii="Times New Roman" w:hAnsi="Times New Roman"/>
          <w:b/>
          <w:szCs w:val="28"/>
          <w:lang w:val="uk-UA"/>
        </w:rPr>
      </w:pPr>
    </w:p>
    <w:p w:rsidR="00B801A6" w:rsidRDefault="00B801A6" w:rsidP="00B801A6">
      <w:pPr>
        <w:ind w:right="4960"/>
        <w:jc w:val="both"/>
        <w:rPr>
          <w:rFonts w:ascii="Times New Roman" w:hAnsi="Times New Roman"/>
          <w:b/>
          <w:szCs w:val="28"/>
          <w:lang w:val="uk-UA"/>
        </w:rPr>
      </w:pPr>
    </w:p>
    <w:p w:rsidR="002E1AEA" w:rsidRPr="00A3698E" w:rsidRDefault="002E1AEA" w:rsidP="00B801A6">
      <w:pPr>
        <w:ind w:right="4960"/>
        <w:jc w:val="both"/>
        <w:rPr>
          <w:rFonts w:ascii="Times New Roman" w:hAnsi="Times New Roman"/>
          <w:b/>
          <w:szCs w:val="28"/>
          <w:lang w:val="uk-UA"/>
        </w:rPr>
      </w:pPr>
      <w:r>
        <w:rPr>
          <w:rFonts w:ascii="Times New Roman" w:hAnsi="Times New Roman"/>
          <w:b/>
          <w:szCs w:val="28"/>
          <w:lang w:val="uk-UA"/>
        </w:rPr>
        <w:t>П</w:t>
      </w:r>
      <w:r w:rsidRPr="00756FF4">
        <w:rPr>
          <w:rFonts w:ascii="Times New Roman" w:hAnsi="Times New Roman"/>
          <w:b/>
          <w:szCs w:val="28"/>
          <w:lang w:val="uk-UA"/>
        </w:rPr>
        <w:t xml:space="preserve">ро визнання таким, що втратило чинність, </w:t>
      </w:r>
      <w:r w:rsidRPr="00A3698E">
        <w:rPr>
          <w:rFonts w:ascii="Times New Roman" w:hAnsi="Times New Roman"/>
          <w:b/>
          <w:szCs w:val="28"/>
          <w:lang w:val="uk-UA"/>
        </w:rPr>
        <w:t>розпорядження голови Київської обласно</w:t>
      </w:r>
      <w:r w:rsidR="00A3698E" w:rsidRPr="00A3698E">
        <w:rPr>
          <w:rFonts w:ascii="Times New Roman" w:hAnsi="Times New Roman"/>
          <w:b/>
          <w:szCs w:val="28"/>
          <w:lang w:val="uk-UA"/>
        </w:rPr>
        <w:t>ї державної адміністрації від 18 січня</w:t>
      </w:r>
      <w:r w:rsidR="00B801A6">
        <w:rPr>
          <w:rFonts w:ascii="Times New Roman" w:hAnsi="Times New Roman"/>
          <w:b/>
          <w:szCs w:val="28"/>
          <w:lang w:val="uk-UA"/>
        </w:rPr>
        <w:t xml:space="preserve"> </w:t>
      </w:r>
      <w:r w:rsidRPr="00A3698E">
        <w:rPr>
          <w:rFonts w:ascii="Times New Roman" w:hAnsi="Times New Roman"/>
          <w:b/>
          <w:szCs w:val="28"/>
          <w:lang w:val="uk-UA"/>
        </w:rPr>
        <w:t>201</w:t>
      </w:r>
      <w:r w:rsidR="00A3698E" w:rsidRPr="00A3698E">
        <w:rPr>
          <w:rFonts w:ascii="Times New Roman" w:hAnsi="Times New Roman"/>
          <w:b/>
          <w:szCs w:val="28"/>
          <w:lang w:val="uk-UA"/>
        </w:rPr>
        <w:t>7 року № 4</w:t>
      </w:r>
      <w:r w:rsidRPr="00A3698E">
        <w:rPr>
          <w:rFonts w:ascii="Times New Roman" w:hAnsi="Times New Roman"/>
          <w:b/>
          <w:szCs w:val="28"/>
          <w:lang w:val="uk-UA"/>
        </w:rPr>
        <w:t xml:space="preserve"> </w:t>
      </w:r>
      <w:r w:rsidR="00B801A6" w:rsidRPr="00A3698E">
        <w:rPr>
          <w:rFonts w:ascii="Times New Roman" w:hAnsi="Times New Roman"/>
          <w:b/>
          <w:szCs w:val="28"/>
          <w:lang w:val="uk-UA"/>
        </w:rPr>
        <w:t>ДСК</w:t>
      </w:r>
    </w:p>
    <w:p w:rsidR="002E1AEA" w:rsidRPr="00A3698E" w:rsidRDefault="002E1AEA" w:rsidP="002E1AEA">
      <w:pPr>
        <w:ind w:right="318"/>
        <w:jc w:val="center"/>
        <w:rPr>
          <w:rFonts w:ascii="Times New Roman" w:hAnsi="Times New Roman"/>
          <w:b/>
          <w:szCs w:val="28"/>
          <w:lang w:val="uk-UA"/>
        </w:rPr>
      </w:pPr>
    </w:p>
    <w:p w:rsidR="002E1AEA" w:rsidRPr="00A3698E" w:rsidRDefault="002E1AEA" w:rsidP="002E1AEA">
      <w:pPr>
        <w:ind w:right="318"/>
        <w:jc w:val="center"/>
        <w:rPr>
          <w:rFonts w:ascii="Times New Roman" w:hAnsi="Times New Roman"/>
          <w:b/>
          <w:szCs w:val="28"/>
          <w:lang w:val="uk-UA"/>
        </w:rPr>
      </w:pPr>
    </w:p>
    <w:p w:rsidR="00756FF4" w:rsidRPr="00A3698E" w:rsidRDefault="00756FF4" w:rsidP="002E1AEA">
      <w:pPr>
        <w:ind w:firstLine="567"/>
        <w:jc w:val="both"/>
        <w:rPr>
          <w:rFonts w:ascii="Times New Roman" w:hAnsi="Times New Roman"/>
          <w:szCs w:val="28"/>
          <w:lang w:val="uk-UA"/>
        </w:rPr>
      </w:pPr>
      <w:r w:rsidRPr="00A3698E">
        <w:rPr>
          <w:rFonts w:ascii="Times New Roman" w:hAnsi="Times New Roman"/>
          <w:szCs w:val="28"/>
          <w:lang w:val="uk-UA"/>
        </w:rPr>
        <w:t>Відповідно Закону України «Про місцеві державні адміністрації»</w:t>
      </w:r>
      <w:r w:rsidR="00D7470A">
        <w:rPr>
          <w:rFonts w:ascii="Times New Roman" w:hAnsi="Times New Roman"/>
          <w:szCs w:val="28"/>
          <w:lang w:val="uk-UA"/>
        </w:rPr>
        <w:t>:</w:t>
      </w:r>
    </w:p>
    <w:p w:rsidR="00756FF4" w:rsidRDefault="00756FF4" w:rsidP="00756FF4">
      <w:pPr>
        <w:ind w:firstLine="567"/>
        <w:jc w:val="both"/>
        <w:rPr>
          <w:rFonts w:ascii="Times New Roman" w:hAnsi="Times New Roman"/>
          <w:b/>
          <w:szCs w:val="28"/>
          <w:lang w:val="uk-UA"/>
        </w:rPr>
      </w:pPr>
    </w:p>
    <w:p w:rsidR="00B801A6" w:rsidRPr="00A3698E" w:rsidRDefault="00B801A6" w:rsidP="00756FF4">
      <w:pPr>
        <w:ind w:firstLine="567"/>
        <w:jc w:val="both"/>
        <w:rPr>
          <w:rFonts w:ascii="Times New Roman" w:hAnsi="Times New Roman"/>
          <w:sz w:val="16"/>
          <w:szCs w:val="16"/>
          <w:lang w:val="uk-UA"/>
        </w:rPr>
      </w:pPr>
    </w:p>
    <w:p w:rsidR="00756FF4" w:rsidRDefault="00756FF4" w:rsidP="002E1AEA">
      <w:pPr>
        <w:ind w:firstLine="567"/>
        <w:jc w:val="both"/>
        <w:rPr>
          <w:rFonts w:ascii="Times New Roman" w:hAnsi="Times New Roman"/>
          <w:szCs w:val="28"/>
          <w:lang w:val="uk-UA"/>
        </w:rPr>
      </w:pPr>
      <w:r w:rsidRPr="00A3698E">
        <w:rPr>
          <w:rFonts w:ascii="Times New Roman" w:hAnsi="Times New Roman"/>
          <w:szCs w:val="28"/>
          <w:lang w:val="uk-UA"/>
        </w:rPr>
        <w:t>Визнати таким, що втратило чинність, розпорядження</w:t>
      </w:r>
      <w:r w:rsidR="00A3698E">
        <w:rPr>
          <w:rFonts w:ascii="Times New Roman" w:hAnsi="Times New Roman"/>
          <w:szCs w:val="28"/>
          <w:lang w:val="uk-UA" w:eastAsia="ar-SA"/>
        </w:rPr>
        <w:t xml:space="preserve"> голови Київської обласної </w:t>
      </w:r>
      <w:r w:rsidRPr="00A3698E">
        <w:rPr>
          <w:rFonts w:ascii="Times New Roman" w:hAnsi="Times New Roman"/>
          <w:szCs w:val="28"/>
          <w:lang w:val="uk-UA" w:eastAsia="ar-SA"/>
        </w:rPr>
        <w:t>державної</w:t>
      </w:r>
      <w:r w:rsidR="00A3698E">
        <w:rPr>
          <w:rFonts w:ascii="Times New Roman" w:hAnsi="Times New Roman"/>
          <w:szCs w:val="28"/>
          <w:lang w:val="uk-UA" w:eastAsia="ar-SA"/>
        </w:rPr>
        <w:t xml:space="preserve"> адміністрації </w:t>
      </w:r>
      <w:r w:rsidRPr="00A3698E">
        <w:rPr>
          <w:rFonts w:ascii="Times New Roman" w:hAnsi="Times New Roman"/>
          <w:szCs w:val="28"/>
          <w:lang w:val="uk-UA" w:eastAsia="ar-SA"/>
        </w:rPr>
        <w:t>від</w:t>
      </w:r>
      <w:r w:rsidR="00A3698E">
        <w:rPr>
          <w:rFonts w:ascii="Times New Roman" w:hAnsi="Times New Roman"/>
          <w:szCs w:val="28"/>
          <w:lang w:val="uk-UA" w:eastAsia="ar-SA"/>
        </w:rPr>
        <w:t xml:space="preserve"> </w:t>
      </w:r>
      <w:r w:rsidR="00A3698E" w:rsidRPr="00A3698E">
        <w:rPr>
          <w:rFonts w:ascii="Times New Roman" w:hAnsi="Times New Roman"/>
          <w:szCs w:val="28"/>
          <w:lang w:val="uk-UA"/>
        </w:rPr>
        <w:t>18</w:t>
      </w:r>
      <w:r w:rsidR="00A3698E">
        <w:rPr>
          <w:rFonts w:ascii="Times New Roman" w:hAnsi="Times New Roman"/>
          <w:szCs w:val="28"/>
          <w:lang w:val="uk-UA"/>
        </w:rPr>
        <w:t xml:space="preserve"> </w:t>
      </w:r>
      <w:r w:rsidR="00A3698E" w:rsidRPr="00A3698E">
        <w:rPr>
          <w:rFonts w:ascii="Times New Roman" w:hAnsi="Times New Roman"/>
          <w:szCs w:val="28"/>
          <w:lang w:val="uk-UA"/>
        </w:rPr>
        <w:t>січня</w:t>
      </w:r>
      <w:r w:rsidR="00A3698E">
        <w:rPr>
          <w:rFonts w:ascii="Times New Roman" w:hAnsi="Times New Roman"/>
          <w:szCs w:val="28"/>
          <w:lang w:val="uk-UA"/>
        </w:rPr>
        <w:t xml:space="preserve"> </w:t>
      </w:r>
      <w:r w:rsidR="00A3698E" w:rsidRPr="00A3698E">
        <w:rPr>
          <w:rFonts w:ascii="Times New Roman" w:hAnsi="Times New Roman"/>
          <w:szCs w:val="28"/>
          <w:lang w:val="uk-UA"/>
        </w:rPr>
        <w:t>2017 року № 4</w:t>
      </w:r>
      <w:r w:rsidR="00A3698E" w:rsidRPr="00A3698E">
        <w:rPr>
          <w:rFonts w:ascii="Times New Roman" w:hAnsi="Times New Roman"/>
          <w:b/>
          <w:szCs w:val="28"/>
          <w:lang w:val="uk-UA"/>
        </w:rPr>
        <w:t xml:space="preserve"> </w:t>
      </w:r>
      <w:r w:rsidR="00B801A6" w:rsidRPr="00A3698E">
        <w:rPr>
          <w:rFonts w:ascii="Times New Roman" w:hAnsi="Times New Roman"/>
          <w:szCs w:val="28"/>
          <w:lang w:val="uk-UA" w:eastAsia="ar-SA"/>
        </w:rPr>
        <w:t xml:space="preserve">ДСК </w:t>
      </w:r>
      <w:r w:rsidRPr="00A3698E">
        <w:rPr>
          <w:rFonts w:ascii="Times New Roman" w:hAnsi="Times New Roman"/>
          <w:szCs w:val="28"/>
          <w:lang w:val="uk-UA"/>
        </w:rPr>
        <w:t xml:space="preserve">«Про затвердження </w:t>
      </w:r>
      <w:r w:rsidR="00A3698E" w:rsidRPr="00A3698E">
        <w:rPr>
          <w:rFonts w:ascii="Times New Roman" w:hAnsi="Times New Roman"/>
          <w:szCs w:val="28"/>
          <w:lang w:val="uk-UA"/>
        </w:rPr>
        <w:t>положення про штаб зони</w:t>
      </w:r>
      <w:r w:rsidR="002E1AEA" w:rsidRPr="00A3698E">
        <w:rPr>
          <w:rFonts w:ascii="Times New Roman" w:hAnsi="Times New Roman"/>
          <w:szCs w:val="28"/>
          <w:lang w:val="uk-UA"/>
        </w:rPr>
        <w:t xml:space="preserve"> територіальної оборони </w:t>
      </w:r>
      <w:r w:rsidR="00A3698E" w:rsidRPr="00A3698E">
        <w:rPr>
          <w:rFonts w:ascii="Times New Roman" w:hAnsi="Times New Roman"/>
          <w:szCs w:val="28"/>
          <w:lang w:val="uk-UA"/>
        </w:rPr>
        <w:t>№ 10</w:t>
      </w:r>
      <w:r w:rsidRPr="00756FF4">
        <w:rPr>
          <w:rFonts w:ascii="Times New Roman" w:hAnsi="Times New Roman"/>
          <w:szCs w:val="28"/>
          <w:lang w:val="uk-UA"/>
        </w:rPr>
        <w:t>»</w:t>
      </w:r>
      <w:r w:rsidR="00B801A6">
        <w:rPr>
          <w:rFonts w:ascii="Times New Roman" w:hAnsi="Times New Roman"/>
          <w:szCs w:val="28"/>
          <w:lang w:val="uk-UA"/>
        </w:rPr>
        <w:t>.</w:t>
      </w:r>
    </w:p>
    <w:p w:rsidR="002E1AEA" w:rsidRPr="00756FF4" w:rsidRDefault="002E1AEA" w:rsidP="002E1AEA">
      <w:pPr>
        <w:ind w:firstLine="567"/>
        <w:jc w:val="both"/>
        <w:rPr>
          <w:rFonts w:ascii="Times New Roman" w:hAnsi="Times New Roman"/>
          <w:szCs w:val="28"/>
          <w:lang w:val="uk-UA"/>
        </w:rPr>
      </w:pPr>
    </w:p>
    <w:p w:rsidR="00756FF4" w:rsidRPr="00756FF4" w:rsidRDefault="00756FF4" w:rsidP="00756FF4">
      <w:pPr>
        <w:ind w:firstLine="567"/>
        <w:rPr>
          <w:rFonts w:ascii="Times New Roman" w:hAnsi="Times New Roman"/>
          <w:szCs w:val="28"/>
          <w:lang w:val="uk-UA"/>
        </w:rPr>
      </w:pPr>
    </w:p>
    <w:p w:rsidR="00D05F29" w:rsidRPr="00D05F29" w:rsidRDefault="00D05F29" w:rsidP="00D05F29">
      <w:pPr>
        <w:spacing w:line="280" w:lineRule="exact"/>
        <w:jc w:val="both"/>
        <w:rPr>
          <w:rFonts w:ascii="Times New Roman" w:hAnsi="Times New Roman"/>
          <w:color w:val="000000"/>
          <w:szCs w:val="28"/>
          <w:lang w:val="uk-UA"/>
        </w:rPr>
      </w:pPr>
    </w:p>
    <w:p w:rsidR="00E370E7" w:rsidRDefault="00D05F29" w:rsidP="002E1AEA">
      <w:pPr>
        <w:spacing w:line="280" w:lineRule="exact"/>
        <w:jc w:val="both"/>
        <w:rPr>
          <w:rFonts w:ascii="Times New Roman" w:hAnsi="Times New Roman"/>
          <w:b/>
          <w:color w:val="000000"/>
          <w:szCs w:val="28"/>
          <w:lang w:val="uk-UA"/>
        </w:rPr>
      </w:pPr>
      <w:r w:rsidRPr="00D05F29">
        <w:rPr>
          <w:rFonts w:ascii="Times New Roman" w:hAnsi="Times New Roman"/>
          <w:b/>
          <w:color w:val="000000"/>
          <w:szCs w:val="28"/>
          <w:lang w:val="uk-UA"/>
        </w:rPr>
        <w:t xml:space="preserve">Голова адміністрації </w:t>
      </w:r>
      <w:r w:rsidRPr="00D05F29">
        <w:rPr>
          <w:rFonts w:ascii="Times New Roman" w:hAnsi="Times New Roman"/>
          <w:b/>
          <w:color w:val="000000"/>
          <w:szCs w:val="28"/>
          <w:lang w:val="uk-UA"/>
        </w:rPr>
        <w:tab/>
      </w:r>
      <w:r w:rsidRPr="00D05F29">
        <w:rPr>
          <w:rFonts w:ascii="Times New Roman" w:hAnsi="Times New Roman"/>
          <w:b/>
          <w:color w:val="000000"/>
          <w:szCs w:val="28"/>
          <w:lang w:val="uk-UA"/>
        </w:rPr>
        <w:tab/>
      </w:r>
      <w:r w:rsidRPr="00D05F29">
        <w:rPr>
          <w:rFonts w:ascii="Times New Roman" w:hAnsi="Times New Roman"/>
          <w:b/>
          <w:color w:val="000000"/>
          <w:szCs w:val="28"/>
          <w:lang w:val="uk-UA"/>
        </w:rPr>
        <w:tab/>
      </w:r>
      <w:r w:rsidR="007114D0">
        <w:rPr>
          <w:rFonts w:ascii="Times New Roman" w:hAnsi="Times New Roman"/>
          <w:b/>
          <w:color w:val="000000"/>
          <w:szCs w:val="28"/>
          <w:lang w:val="uk-UA"/>
        </w:rPr>
        <w:t xml:space="preserve">         </w:t>
      </w:r>
      <w:r w:rsidR="001119BA">
        <w:rPr>
          <w:rFonts w:ascii="Times New Roman" w:hAnsi="Times New Roman"/>
          <w:b/>
          <w:color w:val="000000"/>
          <w:szCs w:val="28"/>
          <w:lang w:val="uk-UA"/>
        </w:rPr>
        <w:t xml:space="preserve">(підпис)        </w:t>
      </w:r>
      <w:bookmarkStart w:id="0" w:name="_GoBack"/>
      <w:bookmarkEnd w:id="0"/>
      <w:r w:rsidR="007114D0">
        <w:rPr>
          <w:rFonts w:ascii="Times New Roman" w:hAnsi="Times New Roman"/>
          <w:b/>
          <w:color w:val="000000"/>
          <w:szCs w:val="28"/>
          <w:lang w:val="uk-UA"/>
        </w:rPr>
        <w:t xml:space="preserve">               Олексій КУЛЕБА</w:t>
      </w: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p w:rsidR="00B801A6" w:rsidRDefault="00B801A6" w:rsidP="002E1AEA">
      <w:pPr>
        <w:spacing w:line="280" w:lineRule="exact"/>
        <w:jc w:val="both"/>
        <w:rPr>
          <w:rFonts w:ascii="Times New Roman" w:hAnsi="Times New Roman"/>
          <w:b/>
          <w:color w:val="000000"/>
          <w:szCs w:val="28"/>
          <w:lang w:val="uk-UA"/>
        </w:rPr>
      </w:pPr>
    </w:p>
    <w:sectPr w:rsidR="00B801A6" w:rsidSect="009954F5">
      <w:pgSz w:w="11906" w:h="16838"/>
      <w:pgMar w:top="28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189" w:rsidRDefault="00174189">
      <w:r>
        <w:separator/>
      </w:r>
    </w:p>
  </w:endnote>
  <w:endnote w:type="continuationSeparator" w:id="0">
    <w:p w:rsidR="00174189" w:rsidRDefault="0017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Droid Sans Fallback">
    <w:altName w:val="Times New Roman"/>
    <w:charset w:val="01"/>
    <w:family w:val="auto"/>
    <w:pitch w:val="variable"/>
  </w:font>
  <w:font w:name="Droid Sans">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189" w:rsidRDefault="00174189">
      <w:r>
        <w:separator/>
      </w:r>
    </w:p>
  </w:footnote>
  <w:footnote w:type="continuationSeparator" w:id="0">
    <w:p w:rsidR="00174189" w:rsidRDefault="00174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3">
    <w:nsid w:val="0CED0520"/>
    <w:multiLevelType w:val="hybridMultilevel"/>
    <w:tmpl w:val="F574EFE2"/>
    <w:lvl w:ilvl="0" w:tplc="7D267D68">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D71C31"/>
    <w:multiLevelType w:val="hybridMultilevel"/>
    <w:tmpl w:val="9894E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57E03"/>
    <w:multiLevelType w:val="multilevel"/>
    <w:tmpl w:val="BD9EE546"/>
    <w:lvl w:ilvl="0">
      <w:start w:val="1"/>
      <w:numFmt w:val="decimal"/>
      <w:lvlText w:val="%1."/>
      <w:lvlJc w:val="left"/>
      <w:pPr>
        <w:tabs>
          <w:tab w:val="num" w:pos="1410"/>
        </w:tabs>
        <w:ind w:left="1410" w:hanging="69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6">
    <w:nsid w:val="293B7553"/>
    <w:multiLevelType w:val="multilevel"/>
    <w:tmpl w:val="DFD0EF5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7">
    <w:nsid w:val="2D1B2525"/>
    <w:multiLevelType w:val="hybridMultilevel"/>
    <w:tmpl w:val="9B06C8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29421E4"/>
    <w:multiLevelType w:val="hybridMultilevel"/>
    <w:tmpl w:val="0F465B8A"/>
    <w:lvl w:ilvl="0" w:tplc="A7F04018">
      <w:numFmt w:val="bullet"/>
      <w:lvlText w:val="-"/>
      <w:lvlJc w:val="left"/>
      <w:pPr>
        <w:ind w:left="1353"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2F4461E"/>
    <w:multiLevelType w:val="hybridMultilevel"/>
    <w:tmpl w:val="FFFFFFFF"/>
    <w:styleLink w:val="1"/>
    <w:lvl w:ilvl="0" w:tplc="588C4EAA">
      <w:start w:val="1"/>
      <w:numFmt w:val="bullet"/>
      <w:lvlText w:val="▪"/>
      <w:lvlJc w:val="left"/>
      <w:pPr>
        <w:tabs>
          <w:tab w:val="left" w:pos="360"/>
          <w:tab w:val="num" w:pos="1080"/>
          <w:tab w:val="left" w:pos="2345"/>
        </w:tabs>
        <w:ind w:left="360" w:firstLine="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216A6932">
      <w:start w:val="1"/>
      <w:numFmt w:val="bullet"/>
      <w:lvlText w:val="o"/>
      <w:lvlJc w:val="left"/>
      <w:pPr>
        <w:tabs>
          <w:tab w:val="left" w:pos="360"/>
          <w:tab w:val="left" w:pos="1080"/>
          <w:tab w:val="num" w:pos="2509"/>
        </w:tabs>
        <w:ind w:left="1789" w:firstLine="39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150CC9E">
      <w:start w:val="1"/>
      <w:numFmt w:val="bullet"/>
      <w:lvlText w:val="▪"/>
      <w:lvlJc w:val="left"/>
      <w:pPr>
        <w:tabs>
          <w:tab w:val="left" w:pos="360"/>
          <w:tab w:val="left" w:pos="1080"/>
          <w:tab w:val="left" w:pos="2345"/>
          <w:tab w:val="num" w:pos="3229"/>
        </w:tabs>
        <w:ind w:left="2509" w:firstLine="40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46882CE0">
      <w:start w:val="1"/>
      <w:numFmt w:val="bullet"/>
      <w:lvlText w:val="•"/>
      <w:lvlJc w:val="left"/>
      <w:pPr>
        <w:tabs>
          <w:tab w:val="left" w:pos="360"/>
          <w:tab w:val="left" w:pos="1080"/>
          <w:tab w:val="left" w:pos="2345"/>
          <w:tab w:val="num" w:pos="3949"/>
        </w:tabs>
        <w:ind w:left="3229" w:firstLine="421"/>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4" w:tplc="08563316">
      <w:start w:val="1"/>
      <w:numFmt w:val="bullet"/>
      <w:lvlText w:val="o"/>
      <w:lvlJc w:val="left"/>
      <w:pPr>
        <w:tabs>
          <w:tab w:val="left" w:pos="360"/>
          <w:tab w:val="left" w:pos="1080"/>
          <w:tab w:val="left" w:pos="2345"/>
          <w:tab w:val="num" w:pos="4669"/>
        </w:tabs>
        <w:ind w:left="3949" w:firstLine="433"/>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34E81ED4">
      <w:start w:val="1"/>
      <w:numFmt w:val="bullet"/>
      <w:lvlText w:val="▪"/>
      <w:lvlJc w:val="left"/>
      <w:pPr>
        <w:tabs>
          <w:tab w:val="left" w:pos="360"/>
          <w:tab w:val="left" w:pos="1080"/>
          <w:tab w:val="left" w:pos="2345"/>
          <w:tab w:val="num" w:pos="5389"/>
        </w:tabs>
        <w:ind w:left="4669" w:firstLine="445"/>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09E272EE">
      <w:start w:val="1"/>
      <w:numFmt w:val="bullet"/>
      <w:lvlText w:val="•"/>
      <w:lvlJc w:val="left"/>
      <w:pPr>
        <w:tabs>
          <w:tab w:val="left" w:pos="360"/>
          <w:tab w:val="left" w:pos="1080"/>
          <w:tab w:val="left" w:pos="2345"/>
          <w:tab w:val="num" w:pos="6109"/>
        </w:tabs>
        <w:ind w:left="5389" w:firstLine="45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7" w:tplc="AD90E168">
      <w:start w:val="1"/>
      <w:numFmt w:val="bullet"/>
      <w:lvlText w:val="o"/>
      <w:lvlJc w:val="left"/>
      <w:pPr>
        <w:tabs>
          <w:tab w:val="left" w:pos="360"/>
          <w:tab w:val="left" w:pos="1080"/>
          <w:tab w:val="left" w:pos="2345"/>
          <w:tab w:val="num" w:pos="6829"/>
        </w:tabs>
        <w:ind w:left="6109" w:firstLine="46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07E42DBE">
      <w:start w:val="1"/>
      <w:numFmt w:val="bullet"/>
      <w:lvlText w:val="▪"/>
      <w:lvlJc w:val="left"/>
      <w:pPr>
        <w:tabs>
          <w:tab w:val="left" w:pos="360"/>
          <w:tab w:val="left" w:pos="1080"/>
          <w:tab w:val="left" w:pos="2345"/>
          <w:tab w:val="num" w:pos="7549"/>
        </w:tabs>
        <w:ind w:left="6829" w:firstLine="481"/>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10">
    <w:nsid w:val="510E5746"/>
    <w:multiLevelType w:val="hybridMultilevel"/>
    <w:tmpl w:val="E280D83C"/>
    <w:lvl w:ilvl="0" w:tplc="D26C274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56C341E6"/>
    <w:multiLevelType w:val="hybridMultilevel"/>
    <w:tmpl w:val="B016D03A"/>
    <w:lvl w:ilvl="0" w:tplc="A7F04018">
      <w:numFmt w:val="bullet"/>
      <w:lvlText w:val="-"/>
      <w:lvlJc w:val="left"/>
      <w:pPr>
        <w:ind w:left="135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nsid w:val="70A82E0B"/>
    <w:multiLevelType w:val="hybridMultilevel"/>
    <w:tmpl w:val="E61C7442"/>
    <w:lvl w:ilvl="0" w:tplc="4CF48416">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4E7176C"/>
    <w:multiLevelType w:val="multilevel"/>
    <w:tmpl w:val="702E1578"/>
    <w:lvl w:ilvl="0">
      <w:start w:val="15"/>
      <w:numFmt w:val="decimal"/>
      <w:lvlText w:val="%1"/>
      <w:lvlJc w:val="left"/>
      <w:pPr>
        <w:tabs>
          <w:tab w:val="num" w:pos="795"/>
        </w:tabs>
        <w:ind w:left="795" w:hanging="795"/>
      </w:pPr>
      <w:rPr>
        <w:rFonts w:hint="default"/>
      </w:rPr>
    </w:lvl>
    <w:lvl w:ilvl="1">
      <w:start w:val="17"/>
      <w:numFmt w:val="decimal"/>
      <w:lvlText w:val="%1-%2"/>
      <w:lvlJc w:val="left"/>
      <w:pPr>
        <w:tabs>
          <w:tab w:val="num" w:pos="5115"/>
        </w:tabs>
        <w:ind w:left="5115" w:hanging="795"/>
      </w:pPr>
      <w:rPr>
        <w:rFonts w:hint="default"/>
      </w:rPr>
    </w:lvl>
    <w:lvl w:ilvl="2">
      <w:start w:val="1"/>
      <w:numFmt w:val="decimal"/>
      <w:lvlText w:val="%1-%2.%3"/>
      <w:lvlJc w:val="left"/>
      <w:pPr>
        <w:tabs>
          <w:tab w:val="num" w:pos="9435"/>
        </w:tabs>
        <w:ind w:left="9435" w:hanging="795"/>
      </w:pPr>
      <w:rPr>
        <w:rFonts w:hint="default"/>
      </w:rPr>
    </w:lvl>
    <w:lvl w:ilvl="3">
      <w:start w:val="1"/>
      <w:numFmt w:val="decimal"/>
      <w:lvlText w:val="%1-%2.%3.%4"/>
      <w:lvlJc w:val="left"/>
      <w:pPr>
        <w:tabs>
          <w:tab w:val="num" w:pos="14040"/>
        </w:tabs>
        <w:ind w:left="14040" w:hanging="108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3040"/>
        </w:tabs>
        <w:ind w:left="23040" w:hanging="144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left="32040" w:hanging="1800"/>
      </w:pPr>
      <w:rPr>
        <w:rFonts w:hint="default"/>
      </w:rPr>
    </w:lvl>
    <w:lvl w:ilvl="8">
      <w:start w:val="1"/>
      <w:numFmt w:val="decimal"/>
      <w:lvlText w:val="%1-%2.%3.%4.%5.%6.%7.%8.%9"/>
      <w:lvlJc w:val="left"/>
      <w:pPr>
        <w:tabs>
          <w:tab w:val="num" w:pos="-28816"/>
        </w:tabs>
        <w:ind w:left="-28816" w:hanging="2160"/>
      </w:pPr>
      <w:rPr>
        <w:rFonts w:hint="default"/>
      </w:rPr>
    </w:lvl>
  </w:abstractNum>
  <w:abstractNum w:abstractNumId="14">
    <w:nsid w:val="79CF52DF"/>
    <w:multiLevelType w:val="hybridMultilevel"/>
    <w:tmpl w:val="A9662842"/>
    <w:lvl w:ilvl="0" w:tplc="18969CF4">
      <w:start w:val="4"/>
      <w:numFmt w:val="decimal"/>
      <w:lvlText w:val="%1"/>
      <w:lvlJc w:val="left"/>
      <w:pPr>
        <w:ind w:left="186" w:hanging="360"/>
      </w:pPr>
      <w:rPr>
        <w:rFonts w:hint="default"/>
      </w:r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num w:numId="1">
    <w:abstractNumId w:val="9"/>
  </w:num>
  <w:num w:numId="2">
    <w:abstractNumId w:val="14"/>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 w:numId="8">
    <w:abstractNumId w:val="1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A6"/>
    <w:rsid w:val="0001146A"/>
    <w:rsid w:val="00021770"/>
    <w:rsid w:val="00025E95"/>
    <w:rsid w:val="0003320F"/>
    <w:rsid w:val="000342DB"/>
    <w:rsid w:val="000437C5"/>
    <w:rsid w:val="0006111F"/>
    <w:rsid w:val="00062B88"/>
    <w:rsid w:val="0006559C"/>
    <w:rsid w:val="0007051C"/>
    <w:rsid w:val="00072913"/>
    <w:rsid w:val="000755A8"/>
    <w:rsid w:val="00080B0C"/>
    <w:rsid w:val="00082AFA"/>
    <w:rsid w:val="00085854"/>
    <w:rsid w:val="00087795"/>
    <w:rsid w:val="00087A1C"/>
    <w:rsid w:val="0009698A"/>
    <w:rsid w:val="000C00C1"/>
    <w:rsid w:val="000C3878"/>
    <w:rsid w:val="000C3CF1"/>
    <w:rsid w:val="000C5CBA"/>
    <w:rsid w:val="000C7034"/>
    <w:rsid w:val="000D6D37"/>
    <w:rsid w:val="000E15FA"/>
    <w:rsid w:val="000E2361"/>
    <w:rsid w:val="000F4EBC"/>
    <w:rsid w:val="000F6EC1"/>
    <w:rsid w:val="001027D0"/>
    <w:rsid w:val="001119BA"/>
    <w:rsid w:val="001226BE"/>
    <w:rsid w:val="001338C6"/>
    <w:rsid w:val="00135DC6"/>
    <w:rsid w:val="00146683"/>
    <w:rsid w:val="0014747F"/>
    <w:rsid w:val="00150D35"/>
    <w:rsid w:val="00156DFE"/>
    <w:rsid w:val="001655A8"/>
    <w:rsid w:val="0016659F"/>
    <w:rsid w:val="00167C5F"/>
    <w:rsid w:val="001716C0"/>
    <w:rsid w:val="00174189"/>
    <w:rsid w:val="0018084B"/>
    <w:rsid w:val="00184C2B"/>
    <w:rsid w:val="00192E77"/>
    <w:rsid w:val="00194036"/>
    <w:rsid w:val="00194A04"/>
    <w:rsid w:val="001A3E5C"/>
    <w:rsid w:val="001B4E63"/>
    <w:rsid w:val="001C1D48"/>
    <w:rsid w:val="001C4729"/>
    <w:rsid w:val="001D218A"/>
    <w:rsid w:val="001D7485"/>
    <w:rsid w:val="001F105F"/>
    <w:rsid w:val="001F15A6"/>
    <w:rsid w:val="001F3D6E"/>
    <w:rsid w:val="00216824"/>
    <w:rsid w:val="00216E39"/>
    <w:rsid w:val="00224CEF"/>
    <w:rsid w:val="00230BA4"/>
    <w:rsid w:val="002360A4"/>
    <w:rsid w:val="00243DDA"/>
    <w:rsid w:val="00254D01"/>
    <w:rsid w:val="0025533A"/>
    <w:rsid w:val="002611B8"/>
    <w:rsid w:val="00262991"/>
    <w:rsid w:val="00264ABF"/>
    <w:rsid w:val="00272443"/>
    <w:rsid w:val="00276EF2"/>
    <w:rsid w:val="002907D2"/>
    <w:rsid w:val="00293D93"/>
    <w:rsid w:val="00294DFB"/>
    <w:rsid w:val="00294FF7"/>
    <w:rsid w:val="00295D7C"/>
    <w:rsid w:val="002979D5"/>
    <w:rsid w:val="002B317D"/>
    <w:rsid w:val="002B3F6B"/>
    <w:rsid w:val="002B44A3"/>
    <w:rsid w:val="002C0083"/>
    <w:rsid w:val="002C14F7"/>
    <w:rsid w:val="002C153A"/>
    <w:rsid w:val="002C2420"/>
    <w:rsid w:val="002D4D18"/>
    <w:rsid w:val="002E1AEA"/>
    <w:rsid w:val="002E3688"/>
    <w:rsid w:val="002E6B44"/>
    <w:rsid w:val="002F77EE"/>
    <w:rsid w:val="00302102"/>
    <w:rsid w:val="003124A1"/>
    <w:rsid w:val="00315D65"/>
    <w:rsid w:val="00317623"/>
    <w:rsid w:val="00321A17"/>
    <w:rsid w:val="00331155"/>
    <w:rsid w:val="00344A87"/>
    <w:rsid w:val="00352E12"/>
    <w:rsid w:val="00354444"/>
    <w:rsid w:val="00355F39"/>
    <w:rsid w:val="00360842"/>
    <w:rsid w:val="003610AE"/>
    <w:rsid w:val="0036404B"/>
    <w:rsid w:val="00370F0B"/>
    <w:rsid w:val="0037160A"/>
    <w:rsid w:val="00372BF1"/>
    <w:rsid w:val="00380235"/>
    <w:rsid w:val="0038358F"/>
    <w:rsid w:val="00384323"/>
    <w:rsid w:val="0038560E"/>
    <w:rsid w:val="0038592F"/>
    <w:rsid w:val="003863F8"/>
    <w:rsid w:val="0038698F"/>
    <w:rsid w:val="0038781E"/>
    <w:rsid w:val="00391902"/>
    <w:rsid w:val="003A074A"/>
    <w:rsid w:val="003A1A3B"/>
    <w:rsid w:val="003A35A0"/>
    <w:rsid w:val="003A7939"/>
    <w:rsid w:val="003B179D"/>
    <w:rsid w:val="003B3737"/>
    <w:rsid w:val="003B4637"/>
    <w:rsid w:val="003B67BC"/>
    <w:rsid w:val="003B68DD"/>
    <w:rsid w:val="003F5812"/>
    <w:rsid w:val="003F6564"/>
    <w:rsid w:val="00407134"/>
    <w:rsid w:val="00411D64"/>
    <w:rsid w:val="00411E1D"/>
    <w:rsid w:val="0041307F"/>
    <w:rsid w:val="0042675B"/>
    <w:rsid w:val="00426ABD"/>
    <w:rsid w:val="004317F5"/>
    <w:rsid w:val="00437C1D"/>
    <w:rsid w:val="00454A7D"/>
    <w:rsid w:val="004570D2"/>
    <w:rsid w:val="004605ED"/>
    <w:rsid w:val="004608D1"/>
    <w:rsid w:val="00461399"/>
    <w:rsid w:val="004637E1"/>
    <w:rsid w:val="004648ED"/>
    <w:rsid w:val="0047574A"/>
    <w:rsid w:val="00486EAF"/>
    <w:rsid w:val="00492437"/>
    <w:rsid w:val="00495C40"/>
    <w:rsid w:val="004961B3"/>
    <w:rsid w:val="00497746"/>
    <w:rsid w:val="004A06DF"/>
    <w:rsid w:val="004B2496"/>
    <w:rsid w:val="004B48B9"/>
    <w:rsid w:val="004B6BF8"/>
    <w:rsid w:val="004D1A80"/>
    <w:rsid w:val="004D5A21"/>
    <w:rsid w:val="004E103A"/>
    <w:rsid w:val="004E3F9A"/>
    <w:rsid w:val="004F2320"/>
    <w:rsid w:val="004F2DBE"/>
    <w:rsid w:val="004F31F1"/>
    <w:rsid w:val="004F4750"/>
    <w:rsid w:val="00501303"/>
    <w:rsid w:val="00502E85"/>
    <w:rsid w:val="005060F5"/>
    <w:rsid w:val="0051532A"/>
    <w:rsid w:val="00521865"/>
    <w:rsid w:val="0052508A"/>
    <w:rsid w:val="00532307"/>
    <w:rsid w:val="005423A3"/>
    <w:rsid w:val="0055499E"/>
    <w:rsid w:val="005568FB"/>
    <w:rsid w:val="005612FF"/>
    <w:rsid w:val="00576046"/>
    <w:rsid w:val="005866CD"/>
    <w:rsid w:val="00593F6F"/>
    <w:rsid w:val="00594173"/>
    <w:rsid w:val="00594DD0"/>
    <w:rsid w:val="0059568E"/>
    <w:rsid w:val="0059724A"/>
    <w:rsid w:val="005A1B84"/>
    <w:rsid w:val="005B070F"/>
    <w:rsid w:val="005B0A9D"/>
    <w:rsid w:val="005B3DD1"/>
    <w:rsid w:val="005B4143"/>
    <w:rsid w:val="005B5530"/>
    <w:rsid w:val="005C0DE8"/>
    <w:rsid w:val="005C36F0"/>
    <w:rsid w:val="005C5E92"/>
    <w:rsid w:val="005C7FC5"/>
    <w:rsid w:val="005D18C1"/>
    <w:rsid w:val="005D4DED"/>
    <w:rsid w:val="005D6DB2"/>
    <w:rsid w:val="005E0B8F"/>
    <w:rsid w:val="005E2698"/>
    <w:rsid w:val="005F2AF6"/>
    <w:rsid w:val="00601CC4"/>
    <w:rsid w:val="00601DF2"/>
    <w:rsid w:val="00602C91"/>
    <w:rsid w:val="00612F72"/>
    <w:rsid w:val="00613649"/>
    <w:rsid w:val="0062015A"/>
    <w:rsid w:val="00623170"/>
    <w:rsid w:val="006260F3"/>
    <w:rsid w:val="00626B0E"/>
    <w:rsid w:val="00636647"/>
    <w:rsid w:val="0064571A"/>
    <w:rsid w:val="006471AE"/>
    <w:rsid w:val="006500FB"/>
    <w:rsid w:val="00651894"/>
    <w:rsid w:val="0065256F"/>
    <w:rsid w:val="00652F99"/>
    <w:rsid w:val="00655B58"/>
    <w:rsid w:val="0066070E"/>
    <w:rsid w:val="00661021"/>
    <w:rsid w:val="00661C8E"/>
    <w:rsid w:val="006667F9"/>
    <w:rsid w:val="00667040"/>
    <w:rsid w:val="00672C0B"/>
    <w:rsid w:val="0067783D"/>
    <w:rsid w:val="00684DA6"/>
    <w:rsid w:val="00691AF7"/>
    <w:rsid w:val="00695FCE"/>
    <w:rsid w:val="006A0BFB"/>
    <w:rsid w:val="006A4FE2"/>
    <w:rsid w:val="006A690B"/>
    <w:rsid w:val="006B1789"/>
    <w:rsid w:val="006B6B95"/>
    <w:rsid w:val="006C08F9"/>
    <w:rsid w:val="006C638E"/>
    <w:rsid w:val="006D5238"/>
    <w:rsid w:val="006E47F6"/>
    <w:rsid w:val="006F5705"/>
    <w:rsid w:val="007019AF"/>
    <w:rsid w:val="007069C5"/>
    <w:rsid w:val="00707E42"/>
    <w:rsid w:val="007114D0"/>
    <w:rsid w:val="00722C61"/>
    <w:rsid w:val="007257C9"/>
    <w:rsid w:val="0073428C"/>
    <w:rsid w:val="007351AC"/>
    <w:rsid w:val="00737194"/>
    <w:rsid w:val="007467F8"/>
    <w:rsid w:val="00747EAA"/>
    <w:rsid w:val="007539BB"/>
    <w:rsid w:val="00753F76"/>
    <w:rsid w:val="00754FB4"/>
    <w:rsid w:val="00756FF4"/>
    <w:rsid w:val="007572A4"/>
    <w:rsid w:val="0076774E"/>
    <w:rsid w:val="00767A13"/>
    <w:rsid w:val="00771ACE"/>
    <w:rsid w:val="00792B2F"/>
    <w:rsid w:val="007951D6"/>
    <w:rsid w:val="007964B9"/>
    <w:rsid w:val="007A28CE"/>
    <w:rsid w:val="007A4465"/>
    <w:rsid w:val="007A7F0F"/>
    <w:rsid w:val="007B32E5"/>
    <w:rsid w:val="007C0FAF"/>
    <w:rsid w:val="007C2E2E"/>
    <w:rsid w:val="007C40F7"/>
    <w:rsid w:val="007C778F"/>
    <w:rsid w:val="007D010E"/>
    <w:rsid w:val="007D1417"/>
    <w:rsid w:val="007D487B"/>
    <w:rsid w:val="007F27DE"/>
    <w:rsid w:val="007F5A2B"/>
    <w:rsid w:val="00801018"/>
    <w:rsid w:val="00803F06"/>
    <w:rsid w:val="00813D6E"/>
    <w:rsid w:val="00820875"/>
    <w:rsid w:val="00821316"/>
    <w:rsid w:val="00821826"/>
    <w:rsid w:val="00823447"/>
    <w:rsid w:val="008237A2"/>
    <w:rsid w:val="008239A0"/>
    <w:rsid w:val="00825ABE"/>
    <w:rsid w:val="00826EDD"/>
    <w:rsid w:val="00830295"/>
    <w:rsid w:val="0084154D"/>
    <w:rsid w:val="008424B3"/>
    <w:rsid w:val="008479FD"/>
    <w:rsid w:val="0085072D"/>
    <w:rsid w:val="00851501"/>
    <w:rsid w:val="008525E2"/>
    <w:rsid w:val="00864267"/>
    <w:rsid w:val="008734A4"/>
    <w:rsid w:val="00882803"/>
    <w:rsid w:val="00885867"/>
    <w:rsid w:val="0088743D"/>
    <w:rsid w:val="00893B9A"/>
    <w:rsid w:val="00896595"/>
    <w:rsid w:val="008B596C"/>
    <w:rsid w:val="008B7532"/>
    <w:rsid w:val="008B79EA"/>
    <w:rsid w:val="008C0D86"/>
    <w:rsid w:val="008C7532"/>
    <w:rsid w:val="008E30B9"/>
    <w:rsid w:val="008E4547"/>
    <w:rsid w:val="008F5BEC"/>
    <w:rsid w:val="008F6E89"/>
    <w:rsid w:val="008F75A8"/>
    <w:rsid w:val="00902C1F"/>
    <w:rsid w:val="00915C92"/>
    <w:rsid w:val="00925F51"/>
    <w:rsid w:val="00932DF7"/>
    <w:rsid w:val="0094386A"/>
    <w:rsid w:val="009439CE"/>
    <w:rsid w:val="00954266"/>
    <w:rsid w:val="009567BE"/>
    <w:rsid w:val="00956A0E"/>
    <w:rsid w:val="0096297E"/>
    <w:rsid w:val="00964951"/>
    <w:rsid w:val="0097144E"/>
    <w:rsid w:val="0097248E"/>
    <w:rsid w:val="00984719"/>
    <w:rsid w:val="009847EF"/>
    <w:rsid w:val="009954F5"/>
    <w:rsid w:val="009A4668"/>
    <w:rsid w:val="009A78DE"/>
    <w:rsid w:val="009B28A7"/>
    <w:rsid w:val="009C6440"/>
    <w:rsid w:val="009C70B2"/>
    <w:rsid w:val="009C73D2"/>
    <w:rsid w:val="009D3350"/>
    <w:rsid w:val="009D7957"/>
    <w:rsid w:val="009F1653"/>
    <w:rsid w:val="009F48B9"/>
    <w:rsid w:val="009F5DEC"/>
    <w:rsid w:val="00A003F5"/>
    <w:rsid w:val="00A07266"/>
    <w:rsid w:val="00A156A3"/>
    <w:rsid w:val="00A23F3D"/>
    <w:rsid w:val="00A246EE"/>
    <w:rsid w:val="00A321AC"/>
    <w:rsid w:val="00A329D1"/>
    <w:rsid w:val="00A34DA8"/>
    <w:rsid w:val="00A3698E"/>
    <w:rsid w:val="00A469C6"/>
    <w:rsid w:val="00A5108B"/>
    <w:rsid w:val="00A56160"/>
    <w:rsid w:val="00A7773A"/>
    <w:rsid w:val="00A843A6"/>
    <w:rsid w:val="00AA00DF"/>
    <w:rsid w:val="00AA5B5F"/>
    <w:rsid w:val="00AB22BC"/>
    <w:rsid w:val="00AC0689"/>
    <w:rsid w:val="00AC4224"/>
    <w:rsid w:val="00AD0DBB"/>
    <w:rsid w:val="00AD1AE0"/>
    <w:rsid w:val="00AD22D4"/>
    <w:rsid w:val="00AD5576"/>
    <w:rsid w:val="00AD6002"/>
    <w:rsid w:val="00AE35D5"/>
    <w:rsid w:val="00AF1E08"/>
    <w:rsid w:val="00AF1F1A"/>
    <w:rsid w:val="00AF2B5C"/>
    <w:rsid w:val="00AF537A"/>
    <w:rsid w:val="00B0202A"/>
    <w:rsid w:val="00B07654"/>
    <w:rsid w:val="00B07EAB"/>
    <w:rsid w:val="00B13D40"/>
    <w:rsid w:val="00B2039A"/>
    <w:rsid w:val="00B20E1E"/>
    <w:rsid w:val="00B21A6A"/>
    <w:rsid w:val="00B24999"/>
    <w:rsid w:val="00B24B45"/>
    <w:rsid w:val="00B24D99"/>
    <w:rsid w:val="00B36D0A"/>
    <w:rsid w:val="00B42CD9"/>
    <w:rsid w:val="00B51360"/>
    <w:rsid w:val="00B51BA2"/>
    <w:rsid w:val="00B51F9B"/>
    <w:rsid w:val="00B559BC"/>
    <w:rsid w:val="00B5744C"/>
    <w:rsid w:val="00B65F3C"/>
    <w:rsid w:val="00B801A6"/>
    <w:rsid w:val="00B804BA"/>
    <w:rsid w:val="00B92C87"/>
    <w:rsid w:val="00BA267F"/>
    <w:rsid w:val="00BB2C51"/>
    <w:rsid w:val="00BB335B"/>
    <w:rsid w:val="00BC1184"/>
    <w:rsid w:val="00BD6366"/>
    <w:rsid w:val="00BE07F8"/>
    <w:rsid w:val="00BF0779"/>
    <w:rsid w:val="00C06EF7"/>
    <w:rsid w:val="00C13F3C"/>
    <w:rsid w:val="00C21DB3"/>
    <w:rsid w:val="00C224A7"/>
    <w:rsid w:val="00C273FE"/>
    <w:rsid w:val="00C27CF7"/>
    <w:rsid w:val="00C370A7"/>
    <w:rsid w:val="00C478EA"/>
    <w:rsid w:val="00C572A4"/>
    <w:rsid w:val="00C60478"/>
    <w:rsid w:val="00C618E8"/>
    <w:rsid w:val="00C65C1E"/>
    <w:rsid w:val="00C72B82"/>
    <w:rsid w:val="00C7425F"/>
    <w:rsid w:val="00C94FB3"/>
    <w:rsid w:val="00CA1858"/>
    <w:rsid w:val="00CA7AF3"/>
    <w:rsid w:val="00CB2FE8"/>
    <w:rsid w:val="00CB47C6"/>
    <w:rsid w:val="00CC24C3"/>
    <w:rsid w:val="00CC6A08"/>
    <w:rsid w:val="00CE69AA"/>
    <w:rsid w:val="00CE6A3C"/>
    <w:rsid w:val="00CE78AA"/>
    <w:rsid w:val="00CF5D22"/>
    <w:rsid w:val="00CF6A0C"/>
    <w:rsid w:val="00CF7925"/>
    <w:rsid w:val="00CF7F1C"/>
    <w:rsid w:val="00D03759"/>
    <w:rsid w:val="00D05F29"/>
    <w:rsid w:val="00D13110"/>
    <w:rsid w:val="00D14E79"/>
    <w:rsid w:val="00D1794F"/>
    <w:rsid w:val="00D23EB2"/>
    <w:rsid w:val="00D25B74"/>
    <w:rsid w:val="00D27198"/>
    <w:rsid w:val="00D3299F"/>
    <w:rsid w:val="00D3321D"/>
    <w:rsid w:val="00D40A61"/>
    <w:rsid w:val="00D428EB"/>
    <w:rsid w:val="00D429B5"/>
    <w:rsid w:val="00D52959"/>
    <w:rsid w:val="00D5419C"/>
    <w:rsid w:val="00D55661"/>
    <w:rsid w:val="00D625A3"/>
    <w:rsid w:val="00D72C97"/>
    <w:rsid w:val="00D734A2"/>
    <w:rsid w:val="00D7470A"/>
    <w:rsid w:val="00D76B84"/>
    <w:rsid w:val="00D9015D"/>
    <w:rsid w:val="00D93BB1"/>
    <w:rsid w:val="00D946AE"/>
    <w:rsid w:val="00D9591A"/>
    <w:rsid w:val="00DB2324"/>
    <w:rsid w:val="00DB55E9"/>
    <w:rsid w:val="00DB75B9"/>
    <w:rsid w:val="00DC3141"/>
    <w:rsid w:val="00DC434C"/>
    <w:rsid w:val="00DC6E10"/>
    <w:rsid w:val="00DD306F"/>
    <w:rsid w:val="00DD5830"/>
    <w:rsid w:val="00DE3213"/>
    <w:rsid w:val="00DE51E1"/>
    <w:rsid w:val="00DE7EBC"/>
    <w:rsid w:val="00DF1BAD"/>
    <w:rsid w:val="00DF4AC0"/>
    <w:rsid w:val="00DF5EFF"/>
    <w:rsid w:val="00E04432"/>
    <w:rsid w:val="00E101B4"/>
    <w:rsid w:val="00E11922"/>
    <w:rsid w:val="00E17C80"/>
    <w:rsid w:val="00E26178"/>
    <w:rsid w:val="00E27F30"/>
    <w:rsid w:val="00E3020F"/>
    <w:rsid w:val="00E30A5F"/>
    <w:rsid w:val="00E30D3B"/>
    <w:rsid w:val="00E3160D"/>
    <w:rsid w:val="00E370E7"/>
    <w:rsid w:val="00E417A7"/>
    <w:rsid w:val="00E419DC"/>
    <w:rsid w:val="00E465C6"/>
    <w:rsid w:val="00E47561"/>
    <w:rsid w:val="00E53D8C"/>
    <w:rsid w:val="00E5535A"/>
    <w:rsid w:val="00E618DE"/>
    <w:rsid w:val="00E667B8"/>
    <w:rsid w:val="00E66B4F"/>
    <w:rsid w:val="00E66F04"/>
    <w:rsid w:val="00E8598B"/>
    <w:rsid w:val="00E95BA3"/>
    <w:rsid w:val="00E9768A"/>
    <w:rsid w:val="00EA1C42"/>
    <w:rsid w:val="00EA2210"/>
    <w:rsid w:val="00EA506D"/>
    <w:rsid w:val="00EA7332"/>
    <w:rsid w:val="00EB0758"/>
    <w:rsid w:val="00EB1FFD"/>
    <w:rsid w:val="00EB435E"/>
    <w:rsid w:val="00EC0E89"/>
    <w:rsid w:val="00EC0F7E"/>
    <w:rsid w:val="00EC6011"/>
    <w:rsid w:val="00ED4E68"/>
    <w:rsid w:val="00ED7B13"/>
    <w:rsid w:val="00EE0D11"/>
    <w:rsid w:val="00EE30CD"/>
    <w:rsid w:val="00EE3308"/>
    <w:rsid w:val="00EF15DC"/>
    <w:rsid w:val="00EF3074"/>
    <w:rsid w:val="00EF57D9"/>
    <w:rsid w:val="00F025E3"/>
    <w:rsid w:val="00F078FF"/>
    <w:rsid w:val="00F11509"/>
    <w:rsid w:val="00F11669"/>
    <w:rsid w:val="00F15B9B"/>
    <w:rsid w:val="00F1716F"/>
    <w:rsid w:val="00F17BD7"/>
    <w:rsid w:val="00F24F9A"/>
    <w:rsid w:val="00F2505C"/>
    <w:rsid w:val="00F25EEC"/>
    <w:rsid w:val="00F27A9C"/>
    <w:rsid w:val="00F40B56"/>
    <w:rsid w:val="00F413F3"/>
    <w:rsid w:val="00F57638"/>
    <w:rsid w:val="00F714C2"/>
    <w:rsid w:val="00F7467B"/>
    <w:rsid w:val="00F83B0E"/>
    <w:rsid w:val="00FA0B2B"/>
    <w:rsid w:val="00FA281B"/>
    <w:rsid w:val="00FA60CA"/>
    <w:rsid w:val="00FA7340"/>
    <w:rsid w:val="00FB714D"/>
    <w:rsid w:val="00FC48A0"/>
    <w:rsid w:val="00FC74A6"/>
    <w:rsid w:val="00FC76E2"/>
    <w:rsid w:val="00FD0366"/>
    <w:rsid w:val="00FD246C"/>
    <w:rsid w:val="00FD2486"/>
    <w:rsid w:val="00FD406B"/>
    <w:rsid w:val="00FD6BFA"/>
    <w:rsid w:val="00FD6D3A"/>
    <w:rsid w:val="00FE1FCA"/>
    <w:rsid w:val="00FE2CEC"/>
    <w:rsid w:val="00FF19FF"/>
    <w:rsid w:val="00FF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EB9A85B-B50A-484B-8F96-B4D608AD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A6"/>
    <w:pPr>
      <w:overflowPunct w:val="0"/>
      <w:autoSpaceDE w:val="0"/>
      <w:autoSpaceDN w:val="0"/>
      <w:adjustRightInd w:val="0"/>
    </w:pPr>
    <w:rPr>
      <w:rFonts w:ascii="Antiqua" w:hAnsi="Antiqua"/>
      <w:sz w:val="28"/>
      <w:lang w:val="hr-HR"/>
    </w:rPr>
  </w:style>
  <w:style w:type="paragraph" w:styleId="10">
    <w:name w:val="heading 1"/>
    <w:basedOn w:val="a"/>
    <w:next w:val="a"/>
    <w:link w:val="11"/>
    <w:qFormat/>
    <w:rsid w:val="002E368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C74A6"/>
    <w:pPr>
      <w:keepNext/>
      <w:spacing w:line="240" w:lineRule="exact"/>
      <w:ind w:hanging="910"/>
      <w:jc w:val="center"/>
      <w:outlineLvl w:val="1"/>
    </w:pPr>
    <w:rPr>
      <w:rFonts w:ascii="Arial" w:hAnsi="Arial"/>
      <w:b/>
      <w:sz w:val="36"/>
      <w:lang w:val="uk-UA"/>
    </w:rPr>
  </w:style>
  <w:style w:type="paragraph" w:styleId="3">
    <w:name w:val="heading 3"/>
    <w:basedOn w:val="a"/>
    <w:next w:val="a"/>
    <w:link w:val="30"/>
    <w:qFormat/>
    <w:rsid w:val="00FC74A6"/>
    <w:pPr>
      <w:keepNext/>
      <w:spacing w:line="340" w:lineRule="exact"/>
      <w:ind w:hanging="907"/>
      <w:jc w:val="center"/>
      <w:outlineLvl w:val="2"/>
    </w:pPr>
    <w:rPr>
      <w:rFonts w:ascii="Times New Roman" w:hAnsi="Times New Roman"/>
      <w:b/>
      <w:sz w:val="22"/>
    </w:rPr>
  </w:style>
  <w:style w:type="paragraph" w:styleId="4">
    <w:name w:val="heading 4"/>
    <w:basedOn w:val="a"/>
    <w:next w:val="a"/>
    <w:link w:val="40"/>
    <w:unhideWhenUsed/>
    <w:qFormat/>
    <w:rsid w:val="00DB55E9"/>
    <w:pPr>
      <w:keepNext/>
      <w:widowControl w:val="0"/>
      <w:tabs>
        <w:tab w:val="left" w:pos="0"/>
      </w:tabs>
      <w:suppressAutoHyphens/>
      <w:overflowPunct/>
      <w:autoSpaceDE/>
      <w:autoSpaceDN/>
      <w:adjustRightInd/>
      <w:ind w:firstLine="5387"/>
      <w:outlineLvl w:val="3"/>
    </w:pPr>
    <w:rPr>
      <w:rFonts w:ascii="Liberation Serif" w:eastAsia="Arial Unicode MS" w:hAnsi="Liberation Serif" w:cs="FreeSans"/>
      <w:b/>
      <w:kern w:val="2"/>
      <w:sz w:val="20"/>
      <w:lang w:val="ru-RU" w:eastAsia="zh-CN" w:bidi="hi-IN"/>
    </w:rPr>
  </w:style>
  <w:style w:type="paragraph" w:styleId="5">
    <w:name w:val="heading 5"/>
    <w:basedOn w:val="a"/>
    <w:next w:val="a"/>
    <w:link w:val="50"/>
    <w:unhideWhenUsed/>
    <w:qFormat/>
    <w:rsid w:val="00DB55E9"/>
    <w:pPr>
      <w:keepNext/>
      <w:widowControl w:val="0"/>
      <w:tabs>
        <w:tab w:val="left" w:pos="0"/>
      </w:tabs>
      <w:suppressAutoHyphens/>
      <w:overflowPunct/>
      <w:autoSpaceDE/>
      <w:autoSpaceDN/>
      <w:adjustRightInd/>
      <w:ind w:left="-851" w:right="-99"/>
      <w:jc w:val="center"/>
      <w:outlineLvl w:val="4"/>
    </w:pPr>
    <w:rPr>
      <w:rFonts w:ascii="Liberation Serif" w:eastAsia="Arial Unicode MS" w:hAnsi="Liberation Serif" w:cs="FreeSans"/>
      <w:b/>
      <w:kern w:val="2"/>
      <w:sz w:val="20"/>
      <w:lang w:val="ru-RU" w:eastAsia="zh-CN" w:bidi="hi-IN"/>
    </w:rPr>
  </w:style>
  <w:style w:type="paragraph" w:styleId="6">
    <w:name w:val="heading 6"/>
    <w:basedOn w:val="a"/>
    <w:next w:val="a"/>
    <w:link w:val="60"/>
    <w:unhideWhenUsed/>
    <w:qFormat/>
    <w:rsid w:val="00DB55E9"/>
    <w:pPr>
      <w:keepNext/>
      <w:widowControl w:val="0"/>
      <w:tabs>
        <w:tab w:val="num" w:pos="0"/>
      </w:tabs>
      <w:suppressAutoHyphens/>
      <w:overflowPunct/>
      <w:autoSpaceDE/>
      <w:autoSpaceDN/>
      <w:adjustRightInd/>
      <w:ind w:left="1152" w:hanging="1152"/>
      <w:outlineLvl w:val="5"/>
    </w:pPr>
    <w:rPr>
      <w:rFonts w:ascii="Liberation Serif" w:eastAsia="Arial Unicode MS" w:hAnsi="Liberation Serif" w:cs="FreeSans"/>
      <w:b/>
      <w:kern w:val="2"/>
      <w:sz w:val="20"/>
      <w:lang w:val="ru-RU" w:eastAsia="zh-CN" w:bidi="hi-IN"/>
    </w:rPr>
  </w:style>
  <w:style w:type="paragraph" w:styleId="7">
    <w:name w:val="heading 7"/>
    <w:basedOn w:val="a"/>
    <w:next w:val="a"/>
    <w:link w:val="70"/>
    <w:unhideWhenUsed/>
    <w:qFormat/>
    <w:rsid w:val="00DB55E9"/>
    <w:pPr>
      <w:keepNext/>
      <w:widowControl w:val="0"/>
      <w:tabs>
        <w:tab w:val="num" w:pos="0"/>
      </w:tabs>
      <w:suppressAutoHyphens/>
      <w:overflowPunct/>
      <w:autoSpaceDE/>
      <w:autoSpaceDN/>
      <w:adjustRightInd/>
      <w:spacing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8239A0"/>
    <w:pPr>
      <w:widowControl w:val="0"/>
      <w:overflowPunct/>
      <w:spacing w:before="240" w:after="60" w:line="440" w:lineRule="auto"/>
      <w:outlineLvl w:val="7"/>
    </w:pPr>
    <w:rPr>
      <w:rFonts w:ascii="Times New Roman" w:hAnsi="Times New Roman"/>
      <w:i/>
      <w:iCs/>
      <w:sz w:val="24"/>
      <w:szCs w:val="24"/>
      <w:lang w:val="uk-UA"/>
    </w:rPr>
  </w:style>
  <w:style w:type="paragraph" w:styleId="9">
    <w:name w:val="heading 9"/>
    <w:basedOn w:val="a"/>
    <w:next w:val="a"/>
    <w:link w:val="90"/>
    <w:unhideWhenUsed/>
    <w:qFormat/>
    <w:rsid w:val="00DB55E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 Знак Знак Знак Знак Знак Знак Знак Знак Знак Знак Знак Знак Знак Знак"/>
    <w:basedOn w:val="a"/>
    <w:rsid w:val="00FC74A6"/>
    <w:pPr>
      <w:overflowPunct/>
      <w:autoSpaceDE/>
      <w:autoSpaceDN/>
      <w:adjustRightInd/>
    </w:pPr>
    <w:rPr>
      <w:rFonts w:ascii="Verdana" w:hAnsi="Verdana"/>
      <w:sz w:val="20"/>
      <w:lang w:val="en-US" w:eastAsia="en-US"/>
    </w:rPr>
  </w:style>
  <w:style w:type="paragraph" w:customStyle="1" w:styleId="13">
    <w:name w:val="Знак Знак1 Знак Знак Знак Знак Знак Знак Знак Знак Знак Знак"/>
    <w:basedOn w:val="a"/>
    <w:rsid w:val="00E618DE"/>
    <w:pPr>
      <w:overflowPunct/>
      <w:autoSpaceDE/>
      <w:autoSpaceDN/>
      <w:adjustRightInd/>
    </w:pPr>
    <w:rPr>
      <w:rFonts w:ascii="Verdana" w:hAnsi="Verdana"/>
      <w:sz w:val="20"/>
      <w:lang w:val="en-US" w:eastAsia="en-US"/>
    </w:rPr>
  </w:style>
  <w:style w:type="table" w:styleId="a3">
    <w:name w:val="Table Grid"/>
    <w:basedOn w:val="a1"/>
    <w:uiPriority w:val="59"/>
    <w:rsid w:val="00096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A56160"/>
    <w:pPr>
      <w:overflowPunct/>
      <w:autoSpaceDE/>
      <w:autoSpaceDN/>
      <w:adjustRightInd/>
      <w:spacing w:before="100" w:beforeAutospacing="1" w:after="100" w:afterAutospacing="1"/>
    </w:pPr>
    <w:rPr>
      <w:rFonts w:ascii="Times New Roman" w:hAnsi="Times New Roman"/>
      <w:sz w:val="24"/>
      <w:szCs w:val="24"/>
      <w:lang w:val="ru-RU"/>
    </w:rPr>
  </w:style>
  <w:style w:type="paragraph" w:styleId="a5">
    <w:name w:val="Body Text"/>
    <w:aliases w:val=" Знак8"/>
    <w:basedOn w:val="a"/>
    <w:link w:val="a6"/>
    <w:rsid w:val="00623170"/>
    <w:pPr>
      <w:suppressAutoHyphens/>
      <w:overflowPunct/>
      <w:autoSpaceDE/>
      <w:autoSpaceDN/>
      <w:adjustRightInd/>
      <w:jc w:val="both"/>
    </w:pPr>
    <w:rPr>
      <w:rFonts w:ascii="Times New Roman" w:hAnsi="Times New Roman"/>
      <w:sz w:val="24"/>
      <w:lang w:val="uk-UA" w:eastAsia="zh-CN"/>
    </w:rPr>
  </w:style>
  <w:style w:type="paragraph" w:customStyle="1" w:styleId="21">
    <w:name w:val="Основной текст с отступом 21"/>
    <w:basedOn w:val="a"/>
    <w:rsid w:val="000D6D37"/>
    <w:pPr>
      <w:suppressAutoHyphens/>
      <w:overflowPunct/>
      <w:autoSpaceDE/>
      <w:autoSpaceDN/>
      <w:adjustRightInd/>
      <w:ind w:firstLine="435"/>
      <w:jc w:val="both"/>
    </w:pPr>
    <w:rPr>
      <w:rFonts w:ascii="Times New Roman" w:hAnsi="Times New Roman"/>
      <w:spacing w:val="-4"/>
      <w:lang w:val="uk-UA" w:eastAsia="zh-CN"/>
    </w:rPr>
  </w:style>
  <w:style w:type="character" w:customStyle="1" w:styleId="FontStyle12">
    <w:name w:val="Font Style12"/>
    <w:rsid w:val="00F17BD7"/>
    <w:rPr>
      <w:rFonts w:ascii="Times New Roman" w:hAnsi="Times New Roman" w:cs="Times New Roman"/>
      <w:sz w:val="24"/>
      <w:szCs w:val="24"/>
    </w:rPr>
  </w:style>
  <w:style w:type="character" w:customStyle="1" w:styleId="FontStyle13">
    <w:name w:val="Font Style13"/>
    <w:rsid w:val="00F17BD7"/>
    <w:rPr>
      <w:rFonts w:ascii="Times New Roman" w:hAnsi="Times New Roman" w:cs="Times New Roman"/>
      <w:b/>
      <w:bCs/>
      <w:sz w:val="24"/>
      <w:szCs w:val="24"/>
    </w:rPr>
  </w:style>
  <w:style w:type="paragraph" w:customStyle="1" w:styleId="Style1">
    <w:name w:val="Style1"/>
    <w:basedOn w:val="a"/>
    <w:rsid w:val="00F17BD7"/>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Style3">
    <w:name w:val="Style3"/>
    <w:basedOn w:val="a"/>
    <w:rsid w:val="00F17BD7"/>
    <w:pPr>
      <w:widowControl w:val="0"/>
      <w:suppressAutoHyphens/>
      <w:overflowPunct/>
      <w:autoSpaceDN/>
      <w:adjustRightInd/>
      <w:spacing w:line="346" w:lineRule="exact"/>
      <w:ind w:firstLine="706"/>
    </w:pPr>
    <w:rPr>
      <w:rFonts w:ascii="Times New Roman" w:hAnsi="Times New Roman"/>
      <w:sz w:val="24"/>
      <w:szCs w:val="24"/>
      <w:lang w:val="uk-UA" w:eastAsia="zh-CN"/>
    </w:rPr>
  </w:style>
  <w:style w:type="paragraph" w:customStyle="1" w:styleId="Style4">
    <w:name w:val="Style4"/>
    <w:basedOn w:val="a"/>
    <w:rsid w:val="00F17BD7"/>
    <w:pPr>
      <w:widowControl w:val="0"/>
      <w:suppressAutoHyphens/>
      <w:overflowPunct/>
      <w:autoSpaceDN/>
      <w:adjustRightInd/>
      <w:spacing w:line="325" w:lineRule="exact"/>
      <w:ind w:firstLine="898"/>
      <w:jc w:val="both"/>
    </w:pPr>
    <w:rPr>
      <w:rFonts w:ascii="Times New Roman" w:hAnsi="Times New Roman"/>
      <w:sz w:val="24"/>
      <w:szCs w:val="24"/>
      <w:lang w:val="uk-UA" w:eastAsia="zh-CN"/>
    </w:rPr>
  </w:style>
  <w:style w:type="character" w:customStyle="1" w:styleId="WW8Num1z0">
    <w:name w:val="WW8Num1z0"/>
    <w:rsid w:val="00EF57D9"/>
  </w:style>
  <w:style w:type="character" w:customStyle="1" w:styleId="WW8Num1z1">
    <w:name w:val="WW8Num1z1"/>
    <w:rsid w:val="00EF57D9"/>
  </w:style>
  <w:style w:type="character" w:customStyle="1" w:styleId="WW8Num1z2">
    <w:name w:val="WW8Num1z2"/>
    <w:rsid w:val="00EF57D9"/>
  </w:style>
  <w:style w:type="character" w:customStyle="1" w:styleId="WW8Num1z3">
    <w:name w:val="WW8Num1z3"/>
    <w:rsid w:val="00EF57D9"/>
  </w:style>
  <w:style w:type="character" w:customStyle="1" w:styleId="WW8Num1z4">
    <w:name w:val="WW8Num1z4"/>
    <w:rsid w:val="00EF57D9"/>
  </w:style>
  <w:style w:type="character" w:customStyle="1" w:styleId="WW8Num1z5">
    <w:name w:val="WW8Num1z5"/>
    <w:rsid w:val="00EF57D9"/>
  </w:style>
  <w:style w:type="character" w:customStyle="1" w:styleId="WW8Num1z6">
    <w:name w:val="WW8Num1z6"/>
    <w:rsid w:val="00EF57D9"/>
  </w:style>
  <w:style w:type="character" w:customStyle="1" w:styleId="WW8Num1z7">
    <w:name w:val="WW8Num1z7"/>
    <w:rsid w:val="00EF57D9"/>
  </w:style>
  <w:style w:type="character" w:customStyle="1" w:styleId="WW8Num1z8">
    <w:name w:val="WW8Num1z8"/>
    <w:rsid w:val="00EF57D9"/>
  </w:style>
  <w:style w:type="character" w:customStyle="1" w:styleId="WW8Num2z0">
    <w:name w:val="WW8Num2z0"/>
    <w:rsid w:val="00EF57D9"/>
  </w:style>
  <w:style w:type="character" w:customStyle="1" w:styleId="WW8Num2z1">
    <w:name w:val="WW8Num2z1"/>
    <w:rsid w:val="00EF57D9"/>
  </w:style>
  <w:style w:type="character" w:customStyle="1" w:styleId="WW8Num2z2">
    <w:name w:val="WW8Num2z2"/>
    <w:rsid w:val="00EF57D9"/>
  </w:style>
  <w:style w:type="character" w:customStyle="1" w:styleId="WW8Num2z3">
    <w:name w:val="WW8Num2z3"/>
    <w:rsid w:val="00EF57D9"/>
  </w:style>
  <w:style w:type="character" w:customStyle="1" w:styleId="WW8Num2z4">
    <w:name w:val="WW8Num2z4"/>
    <w:rsid w:val="00EF57D9"/>
  </w:style>
  <w:style w:type="character" w:customStyle="1" w:styleId="WW8Num2z5">
    <w:name w:val="WW8Num2z5"/>
    <w:rsid w:val="00EF57D9"/>
  </w:style>
  <w:style w:type="character" w:customStyle="1" w:styleId="WW8Num2z6">
    <w:name w:val="WW8Num2z6"/>
    <w:rsid w:val="00EF57D9"/>
  </w:style>
  <w:style w:type="character" w:customStyle="1" w:styleId="WW8Num2z7">
    <w:name w:val="WW8Num2z7"/>
    <w:rsid w:val="00EF57D9"/>
  </w:style>
  <w:style w:type="character" w:customStyle="1" w:styleId="WW8Num2z8">
    <w:name w:val="WW8Num2z8"/>
    <w:rsid w:val="00EF57D9"/>
  </w:style>
  <w:style w:type="character" w:customStyle="1" w:styleId="WW8Num3z0">
    <w:name w:val="WW8Num3z0"/>
    <w:rsid w:val="00EF57D9"/>
    <w:rPr>
      <w:rFonts w:ascii="Symbol" w:hAnsi="Symbol" w:cs="OpenSymbol"/>
      <w:sz w:val="28"/>
      <w:szCs w:val="28"/>
      <w:lang w:val="uk-UA"/>
    </w:rPr>
  </w:style>
  <w:style w:type="character" w:customStyle="1" w:styleId="WW8Num3z1">
    <w:name w:val="WW8Num3z1"/>
    <w:rsid w:val="00EF57D9"/>
    <w:rPr>
      <w:rFonts w:ascii="OpenSymbol" w:hAnsi="OpenSymbol" w:cs="OpenSymbol"/>
    </w:rPr>
  </w:style>
  <w:style w:type="character" w:customStyle="1" w:styleId="51">
    <w:name w:val="Основной шрифт абзаца5"/>
    <w:rsid w:val="00EF57D9"/>
  </w:style>
  <w:style w:type="character" w:customStyle="1" w:styleId="WW8Num4z0">
    <w:name w:val="WW8Num4z0"/>
    <w:rsid w:val="00EF57D9"/>
    <w:rPr>
      <w:rFonts w:ascii="Symbol" w:hAnsi="Symbol" w:cs="OpenSymbol"/>
      <w:sz w:val="28"/>
      <w:szCs w:val="28"/>
      <w:lang w:val="uk-UA"/>
    </w:rPr>
  </w:style>
  <w:style w:type="character" w:customStyle="1" w:styleId="WW8Num4z1">
    <w:name w:val="WW8Num4z1"/>
    <w:rsid w:val="00EF57D9"/>
    <w:rPr>
      <w:rFonts w:ascii="OpenSymbol" w:hAnsi="OpenSymbol" w:cs="OpenSymbol"/>
    </w:rPr>
  </w:style>
  <w:style w:type="character" w:customStyle="1" w:styleId="WW8Num5z0">
    <w:name w:val="WW8Num5z0"/>
    <w:rsid w:val="00EF57D9"/>
    <w:rPr>
      <w:rFonts w:ascii="Symbol" w:hAnsi="Symbol" w:cs="OpenSymbol"/>
      <w:sz w:val="22"/>
      <w:szCs w:val="22"/>
      <w:shd w:val="clear" w:color="auto" w:fill="auto"/>
      <w:lang w:val="uk-UA" w:eastAsia="zh-CN" w:bidi="hi-IN"/>
    </w:rPr>
  </w:style>
  <w:style w:type="character" w:customStyle="1" w:styleId="WW8Num5z1">
    <w:name w:val="WW8Num5z1"/>
    <w:rsid w:val="00EF57D9"/>
    <w:rPr>
      <w:rFonts w:ascii="OpenSymbol" w:hAnsi="OpenSymbol" w:cs="OpenSymbol"/>
    </w:rPr>
  </w:style>
  <w:style w:type="character" w:customStyle="1" w:styleId="WW8Num6z0">
    <w:name w:val="WW8Num6z0"/>
    <w:rsid w:val="00EF57D9"/>
    <w:rPr>
      <w:rFonts w:ascii="Symbol" w:hAnsi="Symbol" w:cs="OpenSymbol"/>
      <w:sz w:val="28"/>
      <w:szCs w:val="28"/>
      <w:lang w:val="uk-UA"/>
    </w:rPr>
  </w:style>
  <w:style w:type="character" w:customStyle="1" w:styleId="WW8Num6z1">
    <w:name w:val="WW8Num6z1"/>
    <w:rsid w:val="00EF57D9"/>
    <w:rPr>
      <w:rFonts w:ascii="OpenSymbol" w:hAnsi="OpenSymbol" w:cs="OpenSymbol"/>
    </w:rPr>
  </w:style>
  <w:style w:type="character" w:customStyle="1" w:styleId="WW8Num7z0">
    <w:name w:val="WW8Num7z0"/>
    <w:rsid w:val="00EF57D9"/>
    <w:rPr>
      <w:rFonts w:ascii="Symbol" w:hAnsi="Symbol" w:cs="Symbol"/>
    </w:rPr>
  </w:style>
  <w:style w:type="character" w:customStyle="1" w:styleId="WW8Num7z1">
    <w:name w:val="WW8Num7z1"/>
    <w:rsid w:val="00EF57D9"/>
    <w:rPr>
      <w:rFonts w:ascii="Courier New" w:hAnsi="Courier New" w:cs="Courier New"/>
    </w:rPr>
  </w:style>
  <w:style w:type="character" w:customStyle="1" w:styleId="WW8Num7z2">
    <w:name w:val="WW8Num7z2"/>
    <w:rsid w:val="00EF57D9"/>
    <w:rPr>
      <w:rFonts w:ascii="Wingdings" w:hAnsi="Wingdings" w:cs="Wingdings"/>
    </w:rPr>
  </w:style>
  <w:style w:type="character" w:customStyle="1" w:styleId="WW8Num8z0">
    <w:name w:val="WW8Num8z0"/>
    <w:rsid w:val="00EF57D9"/>
    <w:rPr>
      <w:rFonts w:ascii="Symbol" w:hAnsi="Symbol" w:cs="Symbol"/>
      <w:sz w:val="28"/>
      <w:szCs w:val="28"/>
      <w:lang w:val="uk-UA"/>
    </w:rPr>
  </w:style>
  <w:style w:type="character" w:customStyle="1" w:styleId="WW8Num8z1">
    <w:name w:val="WW8Num8z1"/>
    <w:rsid w:val="00EF57D9"/>
    <w:rPr>
      <w:rFonts w:ascii="Courier New" w:hAnsi="Courier New" w:cs="Courier New"/>
    </w:rPr>
  </w:style>
  <w:style w:type="character" w:customStyle="1" w:styleId="WW8Num8z2">
    <w:name w:val="WW8Num8z2"/>
    <w:rsid w:val="00EF57D9"/>
    <w:rPr>
      <w:rFonts w:ascii="Wingdings" w:hAnsi="Wingdings" w:cs="Wingdings"/>
    </w:rPr>
  </w:style>
  <w:style w:type="character" w:customStyle="1" w:styleId="WW8Num9z0">
    <w:name w:val="WW8Num9z0"/>
    <w:rsid w:val="00EF57D9"/>
    <w:rPr>
      <w:rFonts w:ascii="Symbol" w:hAnsi="Symbol" w:cs="Symbol"/>
      <w:sz w:val="28"/>
      <w:szCs w:val="28"/>
      <w:lang w:val="uk-UA"/>
    </w:rPr>
  </w:style>
  <w:style w:type="character" w:customStyle="1" w:styleId="WW8Num9z1">
    <w:name w:val="WW8Num9z1"/>
    <w:rsid w:val="00EF57D9"/>
    <w:rPr>
      <w:rFonts w:ascii="Courier New" w:hAnsi="Courier New" w:cs="Courier New"/>
    </w:rPr>
  </w:style>
  <w:style w:type="character" w:customStyle="1" w:styleId="WW8Num9z2">
    <w:name w:val="WW8Num9z2"/>
    <w:rsid w:val="00EF57D9"/>
    <w:rPr>
      <w:rFonts w:ascii="Wingdings" w:hAnsi="Wingdings" w:cs="Wingdings"/>
    </w:rPr>
  </w:style>
  <w:style w:type="character" w:customStyle="1" w:styleId="41">
    <w:name w:val="Основной шрифт абзаца4"/>
    <w:rsid w:val="00EF57D9"/>
  </w:style>
  <w:style w:type="character" w:customStyle="1" w:styleId="31">
    <w:name w:val="Основной шрифт абзаца3"/>
    <w:rsid w:val="00EF57D9"/>
  </w:style>
  <w:style w:type="character" w:customStyle="1" w:styleId="WW8Num5z2">
    <w:name w:val="WW8Num5z2"/>
    <w:rsid w:val="00EF57D9"/>
  </w:style>
  <w:style w:type="character" w:customStyle="1" w:styleId="WW8Num5z3">
    <w:name w:val="WW8Num5z3"/>
    <w:rsid w:val="00EF57D9"/>
  </w:style>
  <w:style w:type="character" w:customStyle="1" w:styleId="WW8Num5z4">
    <w:name w:val="WW8Num5z4"/>
    <w:rsid w:val="00EF57D9"/>
  </w:style>
  <w:style w:type="character" w:customStyle="1" w:styleId="WW8Num5z5">
    <w:name w:val="WW8Num5z5"/>
    <w:rsid w:val="00EF57D9"/>
  </w:style>
  <w:style w:type="character" w:customStyle="1" w:styleId="WW8Num5z6">
    <w:name w:val="WW8Num5z6"/>
    <w:rsid w:val="00EF57D9"/>
  </w:style>
  <w:style w:type="character" w:customStyle="1" w:styleId="WW8Num5z7">
    <w:name w:val="WW8Num5z7"/>
    <w:rsid w:val="00EF57D9"/>
  </w:style>
  <w:style w:type="character" w:customStyle="1" w:styleId="WW8Num5z8">
    <w:name w:val="WW8Num5z8"/>
    <w:rsid w:val="00EF57D9"/>
  </w:style>
  <w:style w:type="character" w:customStyle="1" w:styleId="22">
    <w:name w:val="Основной шрифт абзаца2"/>
    <w:rsid w:val="00EF57D9"/>
  </w:style>
  <w:style w:type="character" w:customStyle="1" w:styleId="WW8Num6z2">
    <w:name w:val="WW8Num6z2"/>
    <w:rsid w:val="00EF57D9"/>
  </w:style>
  <w:style w:type="character" w:customStyle="1" w:styleId="WW8Num6z3">
    <w:name w:val="WW8Num6z3"/>
    <w:rsid w:val="00EF57D9"/>
  </w:style>
  <w:style w:type="character" w:customStyle="1" w:styleId="WW8Num6z4">
    <w:name w:val="WW8Num6z4"/>
    <w:rsid w:val="00EF57D9"/>
  </w:style>
  <w:style w:type="character" w:customStyle="1" w:styleId="WW8Num6z5">
    <w:name w:val="WW8Num6z5"/>
    <w:rsid w:val="00EF57D9"/>
  </w:style>
  <w:style w:type="character" w:customStyle="1" w:styleId="WW8Num6z6">
    <w:name w:val="WW8Num6z6"/>
    <w:rsid w:val="00EF57D9"/>
  </w:style>
  <w:style w:type="character" w:customStyle="1" w:styleId="WW8Num6z7">
    <w:name w:val="WW8Num6z7"/>
    <w:rsid w:val="00EF57D9"/>
  </w:style>
  <w:style w:type="character" w:customStyle="1" w:styleId="WW8Num6z8">
    <w:name w:val="WW8Num6z8"/>
    <w:rsid w:val="00EF57D9"/>
  </w:style>
  <w:style w:type="character" w:customStyle="1" w:styleId="14">
    <w:name w:val="Основной шрифт абзаца1"/>
    <w:rsid w:val="00EF57D9"/>
  </w:style>
  <w:style w:type="character" w:customStyle="1" w:styleId="WW8Num8z3">
    <w:name w:val="WW8Num8z3"/>
    <w:rsid w:val="00EF57D9"/>
  </w:style>
  <w:style w:type="character" w:customStyle="1" w:styleId="WW8Num8z4">
    <w:name w:val="WW8Num8z4"/>
    <w:rsid w:val="00EF57D9"/>
  </w:style>
  <w:style w:type="character" w:customStyle="1" w:styleId="WW8Num8z5">
    <w:name w:val="WW8Num8z5"/>
    <w:rsid w:val="00EF57D9"/>
  </w:style>
  <w:style w:type="character" w:customStyle="1" w:styleId="WW8Num8z6">
    <w:name w:val="WW8Num8z6"/>
    <w:rsid w:val="00EF57D9"/>
  </w:style>
  <w:style w:type="character" w:customStyle="1" w:styleId="WW8Num8z7">
    <w:name w:val="WW8Num8z7"/>
    <w:rsid w:val="00EF57D9"/>
  </w:style>
  <w:style w:type="character" w:customStyle="1" w:styleId="WW8Num8z8">
    <w:name w:val="WW8Num8z8"/>
    <w:rsid w:val="00EF57D9"/>
  </w:style>
  <w:style w:type="character" w:customStyle="1" w:styleId="WW8Num7z3">
    <w:name w:val="WW8Num7z3"/>
    <w:rsid w:val="00EF57D9"/>
  </w:style>
  <w:style w:type="character" w:customStyle="1" w:styleId="WW8Num7z4">
    <w:name w:val="WW8Num7z4"/>
    <w:rsid w:val="00EF57D9"/>
  </w:style>
  <w:style w:type="character" w:customStyle="1" w:styleId="WW8Num7z5">
    <w:name w:val="WW8Num7z5"/>
    <w:rsid w:val="00EF57D9"/>
  </w:style>
  <w:style w:type="character" w:customStyle="1" w:styleId="WW8Num7z6">
    <w:name w:val="WW8Num7z6"/>
    <w:rsid w:val="00EF57D9"/>
  </w:style>
  <w:style w:type="character" w:customStyle="1" w:styleId="WW8Num7z7">
    <w:name w:val="WW8Num7z7"/>
    <w:rsid w:val="00EF57D9"/>
  </w:style>
  <w:style w:type="character" w:customStyle="1" w:styleId="WW8Num7z8">
    <w:name w:val="WW8Num7z8"/>
    <w:rsid w:val="00EF57D9"/>
  </w:style>
  <w:style w:type="character" w:customStyle="1" w:styleId="WW8Num4z2">
    <w:name w:val="WW8Num4z2"/>
    <w:rsid w:val="00EF57D9"/>
  </w:style>
  <w:style w:type="character" w:customStyle="1" w:styleId="WW8Num4z3">
    <w:name w:val="WW8Num4z3"/>
    <w:rsid w:val="00EF57D9"/>
  </w:style>
  <w:style w:type="character" w:customStyle="1" w:styleId="WW8Num4z4">
    <w:name w:val="WW8Num4z4"/>
    <w:rsid w:val="00EF57D9"/>
  </w:style>
  <w:style w:type="character" w:customStyle="1" w:styleId="WW8Num4z5">
    <w:name w:val="WW8Num4z5"/>
    <w:rsid w:val="00EF57D9"/>
  </w:style>
  <w:style w:type="character" w:customStyle="1" w:styleId="WW8Num4z6">
    <w:name w:val="WW8Num4z6"/>
    <w:rsid w:val="00EF57D9"/>
  </w:style>
  <w:style w:type="character" w:customStyle="1" w:styleId="WW8Num4z7">
    <w:name w:val="WW8Num4z7"/>
    <w:rsid w:val="00EF57D9"/>
  </w:style>
  <w:style w:type="character" w:customStyle="1" w:styleId="WW8Num4z8">
    <w:name w:val="WW8Num4z8"/>
    <w:rsid w:val="00EF57D9"/>
  </w:style>
  <w:style w:type="character" w:customStyle="1" w:styleId="Bullets">
    <w:name w:val="Bullets"/>
    <w:rsid w:val="00EF57D9"/>
    <w:rPr>
      <w:rFonts w:ascii="OpenSymbol" w:eastAsia="OpenSymbol" w:hAnsi="OpenSymbol" w:cs="OpenSymbol"/>
    </w:rPr>
  </w:style>
  <w:style w:type="character" w:customStyle="1" w:styleId="NumberingSymbols">
    <w:name w:val="Numbering Symbols"/>
    <w:rsid w:val="00EF57D9"/>
  </w:style>
  <w:style w:type="character" w:customStyle="1" w:styleId="a7">
    <w:name w:val="Маркеры списка"/>
    <w:rsid w:val="00EF57D9"/>
    <w:rPr>
      <w:rFonts w:ascii="OpenSymbol" w:eastAsia="OpenSymbol" w:hAnsi="OpenSymbol" w:cs="OpenSymbol"/>
    </w:rPr>
  </w:style>
  <w:style w:type="paragraph" w:customStyle="1" w:styleId="a8">
    <w:name w:val="Заголовок"/>
    <w:basedOn w:val="a"/>
    <w:next w:val="a5"/>
    <w:rsid w:val="00EF57D9"/>
    <w:pPr>
      <w:keepNext/>
      <w:widowControl w:val="0"/>
      <w:overflowPunct/>
      <w:autoSpaceDE/>
      <w:autoSpaceDN/>
      <w:adjustRightInd/>
      <w:snapToGrid w:val="0"/>
      <w:spacing w:before="240" w:after="120"/>
    </w:pPr>
    <w:rPr>
      <w:rFonts w:ascii="Liberation Sans" w:eastAsia="Droid Sans Fallback" w:hAnsi="Liberation Sans" w:cs="FreeSans"/>
      <w:kern w:val="1"/>
      <w:szCs w:val="28"/>
      <w:lang w:val="en-US" w:eastAsia="zh-CN" w:bidi="hi-IN"/>
    </w:rPr>
  </w:style>
  <w:style w:type="paragraph" w:styleId="a9">
    <w:name w:val="List"/>
    <w:basedOn w:val="a5"/>
    <w:rsid w:val="00EF57D9"/>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a">
    <w:name w:val="caption"/>
    <w:basedOn w:val="a"/>
    <w:qFormat/>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a8"/>
    <w:next w:val="a5"/>
    <w:rsid w:val="00EF57D9"/>
    <w:pPr>
      <w:jc w:val="center"/>
    </w:pPr>
    <w:rPr>
      <w:b/>
      <w:bCs/>
      <w:sz w:val="56"/>
      <w:szCs w:val="56"/>
    </w:rPr>
  </w:style>
  <w:style w:type="paragraph" w:customStyle="1" w:styleId="23">
    <w:name w:val="Указатель2"/>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5">
    <w:name w:val="Указатель1"/>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EF57D9"/>
    <w:pPr>
      <w:keepNext/>
      <w:widowControl w:val="0"/>
      <w:overflowPunct/>
      <w:autoSpaceDE/>
      <w:autoSpaceDN/>
      <w:adjustRightInd/>
      <w:snapToGrid w:val="0"/>
      <w:spacing w:before="240" w:after="120"/>
    </w:pPr>
    <w:rPr>
      <w:rFonts w:ascii="Liberation Sans" w:eastAsia="Droid Sans" w:hAnsi="Liberation Sans" w:cs="FreeSans"/>
      <w:kern w:val="1"/>
      <w:szCs w:val="28"/>
      <w:lang w:val="en-US" w:eastAsia="zh-CN" w:bidi="hi-IN"/>
    </w:rPr>
  </w:style>
  <w:style w:type="paragraph" w:customStyle="1" w:styleId="24">
    <w:name w:val="Название объекта2"/>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16">
    <w:name w:val="Название объекта1"/>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7">
    <w:name w:val="Название1"/>
    <w:basedOn w:val="Heading"/>
    <w:next w:val="a5"/>
    <w:rsid w:val="00EF57D9"/>
    <w:pPr>
      <w:jc w:val="center"/>
    </w:pPr>
    <w:rPr>
      <w:b/>
      <w:bCs/>
      <w:sz w:val="56"/>
      <w:szCs w:val="56"/>
    </w:rPr>
  </w:style>
  <w:style w:type="paragraph" w:customStyle="1" w:styleId="TableContents">
    <w:name w:val="Table Contents"/>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EF57D9"/>
    <w:pPr>
      <w:jc w:val="center"/>
    </w:pPr>
    <w:rPr>
      <w:b/>
      <w:bCs/>
    </w:rPr>
  </w:style>
  <w:style w:type="paragraph" w:customStyle="1" w:styleId="xfmc1">
    <w:name w:val="xfmc1"/>
    <w:basedOn w:val="a"/>
    <w:rsid w:val="00EF57D9"/>
    <w:pPr>
      <w:overflowPunct/>
      <w:autoSpaceDE/>
      <w:autoSpaceDN/>
      <w:adjustRightInd/>
      <w:snapToGrid w:val="0"/>
      <w:spacing w:before="100" w:after="100"/>
    </w:pPr>
    <w:rPr>
      <w:rFonts w:ascii="Times New Roman" w:eastAsia="Droid Sans" w:hAnsi="Times New Roman"/>
      <w:kern w:val="1"/>
      <w:sz w:val="24"/>
      <w:szCs w:val="24"/>
      <w:lang w:val="en-US" w:eastAsia="zh-CN" w:bidi="hi-IN"/>
    </w:rPr>
  </w:style>
  <w:style w:type="paragraph" w:customStyle="1" w:styleId="ab">
    <w:name w:val="Содержимое таблицы"/>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ac">
    <w:name w:val="Заголовок таблицы"/>
    <w:basedOn w:val="ab"/>
    <w:rsid w:val="00EF57D9"/>
    <w:pPr>
      <w:jc w:val="center"/>
    </w:pPr>
    <w:rPr>
      <w:b/>
      <w:bCs/>
    </w:rPr>
  </w:style>
  <w:style w:type="paragraph" w:customStyle="1" w:styleId="18">
    <w:name w:val="Цитата1"/>
    <w:basedOn w:val="a"/>
    <w:rsid w:val="00EF57D9"/>
    <w:pPr>
      <w:widowControl w:val="0"/>
      <w:overflowPunct/>
      <w:autoSpaceDE/>
      <w:autoSpaceDN/>
      <w:adjustRightInd/>
      <w:snapToGrid w:val="0"/>
      <w:spacing w:after="283"/>
      <w:ind w:left="567" w:right="567"/>
    </w:pPr>
    <w:rPr>
      <w:rFonts w:ascii="Liberation Serif" w:eastAsia="Droid Sans" w:hAnsi="Liberation Serif" w:cs="FreeSans"/>
      <w:kern w:val="1"/>
      <w:sz w:val="24"/>
      <w:szCs w:val="24"/>
      <w:lang w:val="en-US" w:eastAsia="zh-CN" w:bidi="hi-IN"/>
    </w:rPr>
  </w:style>
  <w:style w:type="paragraph" w:styleId="ad">
    <w:name w:val="Subtitle"/>
    <w:basedOn w:val="a8"/>
    <w:next w:val="a5"/>
    <w:link w:val="ae"/>
    <w:qFormat/>
    <w:rsid w:val="00EF57D9"/>
    <w:pPr>
      <w:spacing w:before="60"/>
      <w:jc w:val="center"/>
    </w:pPr>
    <w:rPr>
      <w:sz w:val="36"/>
      <w:szCs w:val="36"/>
    </w:rPr>
  </w:style>
  <w:style w:type="character" w:customStyle="1" w:styleId="apple-converted-space">
    <w:name w:val="apple-converted-space"/>
    <w:basedOn w:val="a0"/>
    <w:rsid w:val="009D7957"/>
  </w:style>
  <w:style w:type="paragraph" w:styleId="af">
    <w:name w:val="No Spacing"/>
    <w:uiPriority w:val="1"/>
    <w:qFormat/>
    <w:rsid w:val="006C638E"/>
    <w:pPr>
      <w:suppressAutoHyphens/>
    </w:pPr>
    <w:rPr>
      <w:rFonts w:ascii="Calibri" w:hAnsi="Calibri"/>
      <w:sz w:val="22"/>
      <w:szCs w:val="22"/>
      <w:lang w:val="uk-UA" w:eastAsia="zh-CN"/>
    </w:rPr>
  </w:style>
  <w:style w:type="paragraph" w:customStyle="1" w:styleId="310">
    <w:name w:val="Основной текст с отступом 31"/>
    <w:basedOn w:val="a"/>
    <w:rsid w:val="006C638E"/>
    <w:pPr>
      <w:suppressAutoHyphens/>
      <w:overflowPunct/>
      <w:autoSpaceDE/>
      <w:autoSpaceDN/>
      <w:adjustRightInd/>
      <w:spacing w:after="120" w:line="276" w:lineRule="auto"/>
      <w:ind w:left="283"/>
    </w:pPr>
    <w:rPr>
      <w:rFonts w:ascii="Calibri" w:hAnsi="Calibri" w:cs="Antiqua"/>
      <w:sz w:val="16"/>
      <w:szCs w:val="16"/>
      <w:lang w:val="uk-UA" w:eastAsia="zh-CN"/>
    </w:rPr>
  </w:style>
  <w:style w:type="character" w:styleId="af0">
    <w:name w:val="Emphasis"/>
    <w:qFormat/>
    <w:rsid w:val="006C638E"/>
    <w:rPr>
      <w:i/>
      <w:iCs/>
    </w:rPr>
  </w:style>
  <w:style w:type="character" w:styleId="af1">
    <w:name w:val="Strong"/>
    <w:qFormat/>
    <w:rsid w:val="006C638E"/>
    <w:rPr>
      <w:b/>
      <w:bCs/>
    </w:rPr>
  </w:style>
  <w:style w:type="character" w:customStyle="1" w:styleId="rvts23">
    <w:name w:val="rvts23"/>
    <w:basedOn w:val="a0"/>
    <w:rsid w:val="0036404B"/>
  </w:style>
  <w:style w:type="paragraph" w:customStyle="1" w:styleId="rvps2">
    <w:name w:val="rvps2"/>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rvps6">
    <w:name w:val="rvps6"/>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af2">
    <w:name w:val="Вміст таблиці"/>
    <w:basedOn w:val="a"/>
    <w:rsid w:val="0036404B"/>
    <w:pPr>
      <w:suppressLineNumbers/>
      <w:suppressAutoHyphens/>
      <w:autoSpaceDN/>
      <w:adjustRightInd/>
    </w:pPr>
    <w:rPr>
      <w:rFonts w:cs="Antiqua"/>
      <w:lang w:eastAsia="zh-CN"/>
    </w:rPr>
  </w:style>
  <w:style w:type="paragraph" w:styleId="af3">
    <w:name w:val="List Paragraph"/>
    <w:basedOn w:val="a"/>
    <w:link w:val="af4"/>
    <w:uiPriority w:val="34"/>
    <w:qFormat/>
    <w:rsid w:val="0036404B"/>
    <w:pPr>
      <w:suppressAutoHyphens/>
      <w:autoSpaceDN/>
      <w:adjustRightInd/>
      <w:spacing w:after="200" w:line="276" w:lineRule="auto"/>
      <w:ind w:left="720"/>
      <w:contextualSpacing/>
    </w:pPr>
    <w:rPr>
      <w:rFonts w:ascii="Calibri" w:hAnsi="Calibri"/>
      <w:sz w:val="22"/>
      <w:szCs w:val="22"/>
      <w:lang w:val="ru-RU" w:eastAsia="zh-CN"/>
    </w:rPr>
  </w:style>
  <w:style w:type="paragraph" w:customStyle="1" w:styleId="19">
    <w:name w:val="1"/>
    <w:basedOn w:val="a"/>
    <w:rsid w:val="009C70B2"/>
    <w:pPr>
      <w:overflowPunct/>
      <w:autoSpaceDE/>
      <w:autoSpaceDN/>
      <w:adjustRightInd/>
    </w:pPr>
    <w:rPr>
      <w:rFonts w:ascii="Verdana" w:hAnsi="Verdana"/>
      <w:sz w:val="20"/>
      <w:lang w:val="en-US" w:eastAsia="en-US"/>
    </w:rPr>
  </w:style>
  <w:style w:type="paragraph" w:customStyle="1" w:styleId="1a">
    <w:name w:val="Абзац списка1"/>
    <w:basedOn w:val="a"/>
    <w:rsid w:val="00216E39"/>
    <w:pPr>
      <w:overflowPunct/>
      <w:autoSpaceDE/>
      <w:autoSpaceDN/>
      <w:adjustRightInd/>
      <w:spacing w:after="200" w:line="276" w:lineRule="auto"/>
      <w:ind w:left="720"/>
    </w:pPr>
    <w:rPr>
      <w:rFonts w:ascii="Calibri" w:hAnsi="Calibri"/>
      <w:sz w:val="22"/>
      <w:szCs w:val="22"/>
      <w:lang w:val="ru-RU" w:eastAsia="en-US"/>
    </w:rPr>
  </w:style>
  <w:style w:type="paragraph" w:customStyle="1" w:styleId="af5">
    <w:name w:val="Знак"/>
    <w:basedOn w:val="a"/>
    <w:rsid w:val="00264ABF"/>
    <w:pPr>
      <w:overflowPunct/>
      <w:autoSpaceDE/>
      <w:autoSpaceDN/>
      <w:adjustRightInd/>
    </w:pPr>
    <w:rPr>
      <w:rFonts w:ascii="Verdana" w:hAnsi="Verdana"/>
      <w:sz w:val="20"/>
      <w:lang w:val="en-US" w:eastAsia="en-US"/>
    </w:rPr>
  </w:style>
  <w:style w:type="character" w:customStyle="1" w:styleId="90">
    <w:name w:val="Заголовок 9 Знак"/>
    <w:link w:val="9"/>
    <w:rsid w:val="00DB55E9"/>
    <w:rPr>
      <w:rFonts w:ascii="Cambria" w:eastAsia="Times New Roman" w:hAnsi="Cambria" w:cs="Times New Roman"/>
      <w:sz w:val="22"/>
      <w:szCs w:val="22"/>
      <w:lang w:val="hr-HR" w:eastAsia="ru-RU"/>
    </w:rPr>
  </w:style>
  <w:style w:type="character" w:customStyle="1" w:styleId="40">
    <w:name w:val="Заголовок 4 Знак"/>
    <w:link w:val="4"/>
    <w:rsid w:val="00DB55E9"/>
    <w:rPr>
      <w:rFonts w:ascii="Liberation Serif" w:eastAsia="Arial Unicode MS" w:hAnsi="Liberation Serif" w:cs="FreeSans"/>
      <w:b/>
      <w:kern w:val="2"/>
      <w:lang w:val="ru-RU" w:eastAsia="zh-CN" w:bidi="hi-IN"/>
    </w:rPr>
  </w:style>
  <w:style w:type="character" w:customStyle="1" w:styleId="50">
    <w:name w:val="Заголовок 5 Знак"/>
    <w:link w:val="5"/>
    <w:rsid w:val="00DB55E9"/>
    <w:rPr>
      <w:rFonts w:ascii="Liberation Serif" w:eastAsia="Arial Unicode MS" w:hAnsi="Liberation Serif" w:cs="FreeSans"/>
      <w:b/>
      <w:kern w:val="2"/>
      <w:lang w:val="ru-RU" w:eastAsia="zh-CN" w:bidi="hi-IN"/>
    </w:rPr>
  </w:style>
  <w:style w:type="character" w:customStyle="1" w:styleId="60">
    <w:name w:val="Заголовок 6 Знак"/>
    <w:link w:val="6"/>
    <w:rsid w:val="00DB55E9"/>
    <w:rPr>
      <w:rFonts w:ascii="Liberation Serif" w:eastAsia="Arial Unicode MS" w:hAnsi="Liberation Serif" w:cs="FreeSans"/>
      <w:b/>
      <w:kern w:val="2"/>
      <w:lang w:val="ru-RU" w:eastAsia="zh-CN" w:bidi="hi-IN"/>
    </w:rPr>
  </w:style>
  <w:style w:type="character" w:customStyle="1" w:styleId="70">
    <w:name w:val="Заголовок 7 Знак"/>
    <w:link w:val="7"/>
    <w:rsid w:val="00DB55E9"/>
    <w:rPr>
      <w:rFonts w:ascii="Arial" w:eastAsia="WenQuanYi Micro Hei" w:hAnsi="Arial" w:cs="Arial"/>
      <w:b/>
      <w:bCs/>
      <w:kern w:val="2"/>
      <w:sz w:val="26"/>
      <w:szCs w:val="24"/>
      <w:u w:val="single"/>
      <w:lang w:val="ru-RU" w:eastAsia="zh-CN" w:bidi="hi-IN"/>
    </w:rPr>
  </w:style>
  <w:style w:type="character" w:customStyle="1" w:styleId="11">
    <w:name w:val="Заголовок 1 Знак"/>
    <w:link w:val="10"/>
    <w:rsid w:val="00DB55E9"/>
    <w:rPr>
      <w:rFonts w:ascii="Arial" w:hAnsi="Arial" w:cs="Arial"/>
      <w:b/>
      <w:bCs/>
      <w:kern w:val="32"/>
      <w:sz w:val="32"/>
      <w:szCs w:val="32"/>
      <w:lang w:val="hr-HR" w:eastAsia="ru-RU"/>
    </w:rPr>
  </w:style>
  <w:style w:type="character" w:customStyle="1" w:styleId="20">
    <w:name w:val="Заголовок 2 Знак"/>
    <w:link w:val="2"/>
    <w:uiPriority w:val="9"/>
    <w:rsid w:val="00DB55E9"/>
    <w:rPr>
      <w:rFonts w:ascii="Arial" w:hAnsi="Arial"/>
      <w:b/>
      <w:sz w:val="36"/>
      <w:lang w:eastAsia="ru-RU"/>
    </w:rPr>
  </w:style>
  <w:style w:type="character" w:customStyle="1" w:styleId="30">
    <w:name w:val="Заголовок 3 Знак"/>
    <w:link w:val="3"/>
    <w:rsid w:val="00DB55E9"/>
    <w:rPr>
      <w:b/>
      <w:sz w:val="22"/>
      <w:lang w:val="hr-HR" w:eastAsia="ru-RU"/>
    </w:rPr>
  </w:style>
  <w:style w:type="character" w:styleId="af6">
    <w:name w:val="Hyperlink"/>
    <w:unhideWhenUsed/>
    <w:rsid w:val="00DB55E9"/>
    <w:rPr>
      <w:rFonts w:ascii="Verdana" w:hAnsi="Verdana" w:cs="Verdana" w:hint="default"/>
      <w:color w:val="000000"/>
      <w:u w:val="single"/>
    </w:rPr>
  </w:style>
  <w:style w:type="character" w:styleId="af7">
    <w:name w:val="FollowedHyperlink"/>
    <w:uiPriority w:val="99"/>
    <w:unhideWhenUsed/>
    <w:rsid w:val="00DB55E9"/>
    <w:rPr>
      <w:color w:val="800080"/>
      <w:u w:val="single"/>
    </w:rPr>
  </w:style>
  <w:style w:type="paragraph" w:styleId="HTML">
    <w:name w:val="HTML Preformatted"/>
    <w:aliases w:val=" Знак1"/>
    <w:basedOn w:val="a"/>
    <w:link w:val="HTML0"/>
    <w:uiPriority w:val="99"/>
    <w:unhideWhenUsed/>
    <w:rsid w:val="00DB55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pPr>
    <w:rPr>
      <w:rFonts w:ascii="Courier New" w:eastAsia="WenQuanYi Micro Hei" w:hAnsi="Courier New" w:cs="Courier New"/>
      <w:kern w:val="2"/>
      <w:sz w:val="20"/>
      <w:lang w:val="ru-RU" w:eastAsia="zh-CN" w:bidi="hi-IN"/>
    </w:rPr>
  </w:style>
  <w:style w:type="character" w:customStyle="1" w:styleId="HTML0">
    <w:name w:val="Стандартный HTML Знак"/>
    <w:aliases w:val=" Знак1 Знак"/>
    <w:link w:val="HTML"/>
    <w:uiPriority w:val="99"/>
    <w:rsid w:val="00DB55E9"/>
    <w:rPr>
      <w:rFonts w:ascii="Courier New" w:eastAsia="WenQuanYi Micro Hei" w:hAnsi="Courier New" w:cs="Courier New"/>
      <w:kern w:val="2"/>
      <w:lang w:val="ru-RU" w:eastAsia="zh-CN" w:bidi="hi-IN"/>
    </w:rPr>
  </w:style>
  <w:style w:type="paragraph" w:styleId="af8">
    <w:name w:val="header"/>
    <w:basedOn w:val="a"/>
    <w:link w:val="af9"/>
    <w:uiPriority w:val="99"/>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val="x-none" w:eastAsia="zh-CN" w:bidi="hi-IN"/>
    </w:rPr>
  </w:style>
  <w:style w:type="character" w:customStyle="1" w:styleId="af9">
    <w:name w:val="Верхний колонтитул Знак"/>
    <w:link w:val="af8"/>
    <w:uiPriority w:val="99"/>
    <w:rsid w:val="00DB55E9"/>
    <w:rPr>
      <w:rFonts w:ascii="Liberation Serif" w:eastAsia="WenQuanYi Micro Hei" w:hAnsi="Liberation Serif" w:cs="FreeSans"/>
      <w:kern w:val="2"/>
      <w:sz w:val="24"/>
      <w:szCs w:val="24"/>
      <w:lang w:val="x-none" w:eastAsia="zh-CN" w:bidi="hi-IN"/>
    </w:rPr>
  </w:style>
  <w:style w:type="paragraph" w:styleId="afa">
    <w:name w:val="footer"/>
    <w:basedOn w:val="a"/>
    <w:link w:val="1b"/>
    <w:uiPriority w:val="99"/>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character" w:customStyle="1" w:styleId="afb">
    <w:name w:val="Нижний колонтитул Знак"/>
    <w:uiPriority w:val="99"/>
    <w:rsid w:val="00DB55E9"/>
    <w:rPr>
      <w:rFonts w:ascii="Antiqua" w:hAnsi="Antiqua"/>
      <w:sz w:val="28"/>
      <w:lang w:val="hr-HR" w:eastAsia="ru-RU"/>
    </w:rPr>
  </w:style>
  <w:style w:type="character" w:customStyle="1" w:styleId="a6">
    <w:name w:val="Основной текст Знак"/>
    <w:aliases w:val=" Знак8 Знак"/>
    <w:link w:val="a5"/>
    <w:rsid w:val="00DB55E9"/>
    <w:rPr>
      <w:sz w:val="24"/>
      <w:lang w:eastAsia="zh-CN"/>
    </w:rPr>
  </w:style>
  <w:style w:type="paragraph" w:styleId="afc">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fd"/>
    <w:unhideWhenUsed/>
    <w:rsid w:val="00DB55E9"/>
    <w:pPr>
      <w:suppressAutoHyphens/>
      <w:autoSpaceDN/>
      <w:adjustRightInd/>
      <w:spacing w:after="120"/>
      <w:ind w:left="283"/>
    </w:pPr>
    <w:rPr>
      <w:rFonts w:cs="Antiqua"/>
      <w:lang w:eastAsia="zh-CN"/>
    </w:rPr>
  </w:style>
  <w:style w:type="character" w:customStyle="1" w:styleId="afd">
    <w:name w:val="Основной текст с отступом Знак"/>
    <w:aliases w:val=" Знак5 Знак,Знак5 Знак,Подпись к рис. Знак Знак1,Ïîäïèñü ê ðèñ. Çíàê Знак1,Ïîäïèñü ê ðèñ. Çíàê Çíàê Çíàê Знак Знак Знак1,Подпись к рис. Знак3,Ïîäïèñü ê ðèñ. Знак2,Подпись к рис. Знак Знак Знак Знак Знак Знак"/>
    <w:link w:val="afc"/>
    <w:rsid w:val="00DB55E9"/>
    <w:rPr>
      <w:rFonts w:ascii="Antiqua" w:hAnsi="Antiqua" w:cs="Antiqua"/>
      <w:sz w:val="28"/>
      <w:lang w:val="hr-HR" w:eastAsia="zh-CN"/>
    </w:rPr>
  </w:style>
  <w:style w:type="paragraph" w:styleId="25">
    <w:name w:val="Body Text 2"/>
    <w:aliases w:val=" Знак7"/>
    <w:basedOn w:val="a"/>
    <w:link w:val="26"/>
    <w:unhideWhenUsed/>
    <w:rsid w:val="00DB55E9"/>
    <w:pPr>
      <w:overflowPunct/>
      <w:autoSpaceDE/>
      <w:autoSpaceDN/>
      <w:adjustRightInd/>
    </w:pPr>
    <w:rPr>
      <w:rFonts w:ascii="Arial" w:hAnsi="Arial"/>
      <w:sz w:val="22"/>
      <w:szCs w:val="24"/>
      <w:lang w:val="uk-UA"/>
    </w:rPr>
  </w:style>
  <w:style w:type="character" w:customStyle="1" w:styleId="26">
    <w:name w:val="Основной текст 2 Знак"/>
    <w:aliases w:val=" Знак7 Знак"/>
    <w:link w:val="25"/>
    <w:rsid w:val="00DB55E9"/>
    <w:rPr>
      <w:rFonts w:ascii="Arial" w:hAnsi="Arial"/>
      <w:sz w:val="22"/>
      <w:szCs w:val="24"/>
      <w:lang w:eastAsia="ru-RU"/>
    </w:rPr>
  </w:style>
  <w:style w:type="paragraph" w:styleId="afe">
    <w:name w:val="Balloon Text"/>
    <w:basedOn w:val="a"/>
    <w:link w:val="1c"/>
    <w:unhideWhenUsed/>
    <w:rsid w:val="00DB55E9"/>
    <w:pPr>
      <w:widowControl w:val="0"/>
      <w:suppressAutoHyphens/>
      <w:overflowPunct/>
      <w:autoSpaceDE/>
      <w:autoSpaceDN/>
      <w:adjustRightInd/>
    </w:pPr>
    <w:rPr>
      <w:rFonts w:ascii="Tahoma" w:eastAsia="WenQuanYi Micro Hei" w:hAnsi="Tahoma" w:cs="Tahoma"/>
      <w:kern w:val="2"/>
      <w:sz w:val="16"/>
      <w:szCs w:val="16"/>
      <w:lang w:val="ru-RU" w:eastAsia="zh-CN" w:bidi="hi-IN"/>
    </w:rPr>
  </w:style>
  <w:style w:type="character" w:customStyle="1" w:styleId="aff">
    <w:name w:val="Текст выноски Знак"/>
    <w:rsid w:val="00DB55E9"/>
    <w:rPr>
      <w:rFonts w:ascii="Tahoma" w:hAnsi="Tahoma" w:cs="Tahoma"/>
      <w:sz w:val="16"/>
      <w:szCs w:val="16"/>
      <w:lang w:val="hr-HR" w:eastAsia="ru-RU"/>
    </w:rPr>
  </w:style>
  <w:style w:type="paragraph" w:customStyle="1" w:styleId="53">
    <w:name w:val="Указатель5"/>
    <w:basedOn w:val="a"/>
    <w:rsid w:val="00DB55E9"/>
    <w:pPr>
      <w:suppressLineNumbers/>
      <w:suppressAutoHyphens/>
      <w:autoSpaceDN/>
      <w:adjustRightInd/>
    </w:pPr>
    <w:rPr>
      <w:rFonts w:cs="FreeSans"/>
      <w:lang w:eastAsia="zh-CN"/>
    </w:rPr>
  </w:style>
  <w:style w:type="paragraph" w:customStyle="1" w:styleId="1d">
    <w:name w:val="Знак Знак1 Знак Знак Знак Знак Знак Знак Знак Знак Знак Знак"/>
    <w:basedOn w:val="a"/>
    <w:rsid w:val="00DB55E9"/>
    <w:pPr>
      <w:suppressAutoHyphens/>
      <w:overflowPunct/>
      <w:autoSpaceDE/>
      <w:autoSpaceDN/>
      <w:adjustRightInd/>
    </w:pPr>
    <w:rPr>
      <w:rFonts w:ascii="Verdana" w:hAnsi="Verdana" w:cs="Verdana"/>
      <w:sz w:val="20"/>
      <w:lang w:val="en-US" w:eastAsia="zh-CN"/>
    </w:rPr>
  </w:style>
  <w:style w:type="paragraph" w:customStyle="1" w:styleId="61">
    <w:name w:val="Название объекта6"/>
    <w:basedOn w:val="a"/>
    <w:rsid w:val="00DB55E9"/>
    <w:pPr>
      <w:widowControl w:val="0"/>
      <w:suppressLineNumbers/>
      <w:suppressAutoHyphens/>
      <w:overflowPunct/>
      <w:autoSpaceDE/>
      <w:autoSpaceDN/>
      <w:adjustRightInd/>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DB55E9"/>
    <w:pPr>
      <w:widowControl w:val="0"/>
      <w:suppressAutoHyphens/>
      <w:overflowPunct/>
      <w:autoSpaceDN/>
      <w:adjustRightInd/>
      <w:spacing w:after="120" w:line="480" w:lineRule="auto"/>
    </w:pPr>
    <w:rPr>
      <w:rFonts w:ascii="Times New Roman" w:hAnsi="Times New Roman"/>
      <w:sz w:val="22"/>
      <w:szCs w:val="22"/>
      <w:lang w:val="uk-UA" w:eastAsia="zh-CN"/>
    </w:rPr>
  </w:style>
  <w:style w:type="paragraph" w:customStyle="1" w:styleId="180">
    <w:name w:val="Указатель1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a8"/>
    <w:next w:val="a5"/>
    <w:rsid w:val="00DB55E9"/>
    <w:pPr>
      <w:suppressAutoHyphens/>
      <w:snapToGrid/>
      <w:jc w:val="center"/>
    </w:pPr>
    <w:rPr>
      <w:rFonts w:eastAsia="WenQuanYi Micro Hei"/>
      <w:b/>
      <w:bCs/>
      <w:kern w:val="2"/>
      <w:sz w:val="36"/>
      <w:szCs w:val="36"/>
      <w:lang w:val="ru-RU"/>
    </w:rPr>
  </w:style>
  <w:style w:type="paragraph" w:customStyle="1" w:styleId="151">
    <w:name w:val="Указатель15"/>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e">
    <w:name w:val="Верхний колонтитул1"/>
    <w:basedOn w:val="a"/>
    <w:rsid w:val="00DB55E9"/>
    <w:pPr>
      <w:widowControl w:val="0"/>
      <w:tabs>
        <w:tab w:val="center" w:pos="4536"/>
        <w:tab w:val="right" w:pos="9072"/>
      </w:tabs>
      <w:suppressAutoHyphens/>
      <w:overflowPunct/>
      <w:autoSpaceDE/>
      <w:autoSpaceDN/>
      <w:adjustRightInd/>
      <w:snapToGrid w:val="0"/>
    </w:pPr>
    <w:rPr>
      <w:rFonts w:ascii="Arial" w:eastAsia="WenQuanYi Micro Hei" w:hAnsi="Arial" w:cs="Arial"/>
      <w:kern w:val="2"/>
      <w:sz w:val="26"/>
      <w:lang w:eastAsia="zh-CN" w:bidi="hi-IN"/>
    </w:rPr>
  </w:style>
  <w:style w:type="paragraph" w:customStyle="1" w:styleId="xfmc0">
    <w:name w:val="xfmc0"/>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DB55E9"/>
    <w:pPr>
      <w:widowControl w:val="0"/>
      <w:suppressAutoHyphens/>
      <w:overflowPunct/>
      <w:autoSpaceDE/>
      <w:autoSpaceDN/>
      <w:adjustRightInd/>
    </w:pPr>
    <w:rPr>
      <w:rFonts w:ascii="Arial" w:eastAsia="WenQuanYi Micro Hei" w:hAnsi="Arial" w:cs="Arial"/>
      <w:kern w:val="2"/>
      <w:sz w:val="22"/>
      <w:szCs w:val="24"/>
      <w:lang w:val="ru-RU" w:eastAsia="zh-CN" w:bidi="hi-IN"/>
    </w:rPr>
  </w:style>
  <w:style w:type="paragraph" w:customStyle="1" w:styleId="aff0">
    <w:name w:val="Содержимое врезки"/>
    <w:basedOn w:val="a"/>
    <w:rsid w:val="00DB55E9"/>
    <w:pPr>
      <w:widowControl w:val="0"/>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aff1">
    <w:name w:val="Верхний колонтитул слева"/>
    <w:basedOn w:val="a"/>
    <w:rsid w:val="00DB55E9"/>
    <w:pPr>
      <w:widowControl w:val="0"/>
      <w:suppressLineNumbers/>
      <w:tabs>
        <w:tab w:val="center" w:pos="7569"/>
        <w:tab w:val="right" w:pos="15138"/>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DB55E9"/>
    <w:pPr>
      <w:overflowPunct/>
      <w:autoSpaceDE/>
      <w:autoSpaceDN/>
      <w:adjustRightInd/>
    </w:pPr>
    <w:rPr>
      <w:rFonts w:ascii="Arial" w:hAnsi="Arial"/>
      <w:kern w:val="2"/>
      <w:sz w:val="22"/>
      <w:szCs w:val="24"/>
      <w:lang w:val="uk-UA" w:eastAsia="zh-CN"/>
    </w:rPr>
  </w:style>
  <w:style w:type="paragraph" w:customStyle="1" w:styleId="1f">
    <w:name w:val="Без интервала1"/>
    <w:link w:val="NoSpacingChar"/>
    <w:rsid w:val="00DB55E9"/>
    <w:pPr>
      <w:suppressAutoHyphens/>
    </w:pPr>
    <w:rPr>
      <w:rFonts w:ascii="Calibri" w:hAnsi="Calibri"/>
      <w:sz w:val="22"/>
      <w:szCs w:val="22"/>
      <w:lang w:eastAsia="zh-CN"/>
    </w:rPr>
  </w:style>
  <w:style w:type="paragraph" w:customStyle="1" w:styleId="aff2">
    <w:name w:val="Текст в заданном формате"/>
    <w:basedOn w:val="a"/>
    <w:rsid w:val="00DB55E9"/>
    <w:pPr>
      <w:widowControl w:val="0"/>
      <w:suppressAutoHyphens/>
      <w:overflowPunct/>
      <w:autoSpaceDE/>
      <w:autoSpaceDN/>
      <w:adjustRightInd/>
    </w:pPr>
    <w:rPr>
      <w:rFonts w:ascii="DejaVu Sans Mono" w:eastAsia="WenQuanYi Micro Hei" w:hAnsi="DejaVu Sans Mono" w:cs="FreeSerif"/>
      <w:kern w:val="2"/>
      <w:sz w:val="20"/>
      <w:lang w:val="ru-RU" w:eastAsia="zh-CN" w:bidi="hi-IN"/>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55E9"/>
    <w:pPr>
      <w:overflowPunct/>
      <w:autoSpaceDE/>
      <w:autoSpaceDN/>
      <w:adjustRightInd/>
    </w:pPr>
    <w:rPr>
      <w:rFonts w:ascii="Verdana" w:hAnsi="Verdana" w:cs="Arial"/>
      <w:kern w:val="2"/>
      <w:sz w:val="20"/>
      <w:lang w:val="en-US" w:eastAsia="zh-CN"/>
    </w:rPr>
  </w:style>
  <w:style w:type="paragraph" w:customStyle="1" w:styleId="1f1">
    <w:name w:val="Знак Знак Знак Знак1"/>
    <w:basedOn w:val="a"/>
    <w:rsid w:val="00DB55E9"/>
    <w:pPr>
      <w:overflowPunct/>
      <w:autoSpaceDE/>
      <w:autoSpaceDN/>
      <w:adjustRightInd/>
      <w:spacing w:after="160" w:line="240" w:lineRule="exact"/>
    </w:pPr>
    <w:rPr>
      <w:rFonts w:ascii="Tahoma" w:hAnsi="Tahoma" w:cs="Tahoma"/>
      <w:kern w:val="2"/>
      <w:sz w:val="20"/>
      <w:lang w:val="en-US" w:eastAsia="zh-CN"/>
    </w:rPr>
  </w:style>
  <w:style w:type="paragraph" w:customStyle="1" w:styleId="112">
    <w:name w:val="Знак Знак1 Знак Знак Знак Знак Знак Знак1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40">
    <w:name w:val="Основной текст 24"/>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250">
    <w:name w:val="Основной текст 25"/>
    <w:basedOn w:val="a"/>
    <w:rsid w:val="00DB55E9"/>
    <w:pPr>
      <w:overflowPunct/>
      <w:autoSpaceDE/>
      <w:autoSpaceDN/>
      <w:adjustRightInd/>
    </w:pPr>
    <w:rPr>
      <w:rFonts w:ascii="Arial" w:hAnsi="Arial"/>
      <w:kern w:val="2"/>
      <w:sz w:val="22"/>
      <w:szCs w:val="24"/>
      <w:lang w:val="uk-UA" w:eastAsia="zh-CN"/>
    </w:rPr>
  </w:style>
  <w:style w:type="paragraph" w:customStyle="1" w:styleId="aff3">
    <w:name w:val="Знак Знак Знак"/>
    <w:basedOn w:val="a"/>
    <w:rsid w:val="00DB55E9"/>
    <w:pPr>
      <w:overflowPunct/>
      <w:autoSpaceDE/>
      <w:autoSpaceDN/>
      <w:adjustRightInd/>
    </w:pPr>
    <w:rPr>
      <w:rFonts w:ascii="Verdana" w:hAnsi="Verdana"/>
      <w:kern w:val="2"/>
      <w:sz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60">
    <w:name w:val="Основной текст 26"/>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1f2">
    <w:name w:val="Знак Знак1 Знак Знак Знак Знак Знак Знак Знак"/>
    <w:basedOn w:val="a"/>
    <w:rsid w:val="00DB55E9"/>
    <w:pPr>
      <w:widowControl w:val="0"/>
      <w:suppressAutoHyphens/>
      <w:overflowPunct/>
      <w:autoSpaceDE/>
      <w:autoSpaceDN/>
      <w:adjustRightInd/>
    </w:pPr>
    <w:rPr>
      <w:rFonts w:ascii="Verdana" w:eastAsia="WenQuanYi Micro Hei" w:hAnsi="Verdana" w:cs="Verdana"/>
      <w:kern w:val="2"/>
      <w:sz w:val="20"/>
      <w:lang w:val="en-US" w:eastAsia="zh-CN" w:bidi="hi-IN"/>
    </w:rPr>
  </w:style>
  <w:style w:type="paragraph" w:customStyle="1" w:styleId="311">
    <w:name w:val="Основной текст 31"/>
    <w:basedOn w:val="a"/>
    <w:rsid w:val="00DB55E9"/>
    <w:pPr>
      <w:widowControl w:val="0"/>
      <w:suppressAutoHyphens/>
      <w:overflowPunct/>
      <w:autoSpaceDE/>
      <w:autoSpaceDN/>
      <w:adjustRightInd/>
      <w:spacing w:after="120"/>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221">
    <w:name w:val="Основной текст с отступом 22"/>
    <w:basedOn w:val="a"/>
    <w:rsid w:val="00DB55E9"/>
    <w:pPr>
      <w:widowControl w:val="0"/>
      <w:suppressAutoHyphens/>
      <w:overflowPunct/>
      <w:autoSpaceDE/>
      <w:autoSpaceDN/>
      <w:adjustRightInd/>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aff4">
    <w:name w:val="Знак"/>
    <w:basedOn w:val="a"/>
    <w:rsid w:val="00DB55E9"/>
    <w:pPr>
      <w:overflowPunct/>
      <w:autoSpaceDE/>
      <w:autoSpaceDN/>
      <w:adjustRightInd/>
    </w:pPr>
    <w:rPr>
      <w:rFonts w:ascii="Verdana" w:hAnsi="Verdana"/>
      <w:sz w:val="20"/>
      <w:lang w:val="en-US" w:eastAsia="en-US"/>
    </w:rPr>
  </w:style>
  <w:style w:type="paragraph" w:customStyle="1" w:styleId="aff5">
    <w:name w:val="Нормальний текст"/>
    <w:basedOn w:val="a"/>
    <w:link w:val="aff6"/>
    <w:rsid w:val="00DB55E9"/>
    <w:pPr>
      <w:overflowPunct/>
      <w:autoSpaceDE/>
      <w:autoSpaceDN/>
      <w:adjustRightInd/>
      <w:spacing w:before="120"/>
      <w:ind w:firstLine="567"/>
      <w:jc w:val="both"/>
    </w:pPr>
    <w:rPr>
      <w:sz w:val="26"/>
      <w:lang w:val="uk-UA"/>
    </w:rPr>
  </w:style>
  <w:style w:type="paragraph" w:customStyle="1" w:styleId="aff7">
    <w:name w:val="Знак Знак Знак Знак Знак Знак Знак Знак Знак"/>
    <w:basedOn w:val="a"/>
    <w:rsid w:val="00DB55E9"/>
    <w:pPr>
      <w:overflowPunct/>
      <w:autoSpaceDE/>
      <w:autoSpaceDN/>
      <w:adjustRightInd/>
    </w:pPr>
    <w:rPr>
      <w:rFonts w:ascii="Verdana" w:hAnsi="Verdana" w:cs="Verdana"/>
      <w:sz w:val="20"/>
      <w:lang w:val="en-US" w:eastAsia="en-US"/>
    </w:rPr>
  </w:style>
  <w:style w:type="paragraph" w:customStyle="1" w:styleId="aff8">
    <w:name w:val="Без інтервалів"/>
    <w:qFormat/>
    <w:rsid w:val="00DB55E9"/>
    <w:pPr>
      <w:suppressAutoHyphens/>
    </w:pPr>
    <w:rPr>
      <w:rFonts w:ascii="Calibri" w:eastAsia="Calibri" w:hAnsi="Calibri" w:cs="Calibri"/>
      <w:sz w:val="22"/>
      <w:szCs w:val="22"/>
      <w:lang w:val="uk-UA" w:eastAsia="zh-CN"/>
    </w:rPr>
  </w:style>
  <w:style w:type="paragraph" w:customStyle="1" w:styleId="1f3">
    <w:name w:val="Верхний колонтитул1"/>
    <w:basedOn w:val="a"/>
    <w:rsid w:val="00DB55E9"/>
    <w:pPr>
      <w:widowControl w:val="0"/>
      <w:tabs>
        <w:tab w:val="center" w:pos="4536"/>
        <w:tab w:val="right" w:pos="9072"/>
      </w:tabs>
      <w:overflowPunct/>
      <w:autoSpaceDE/>
      <w:autoSpaceDN/>
      <w:adjustRightInd/>
      <w:snapToGrid w:val="0"/>
      <w:spacing w:line="230" w:lineRule="exact"/>
    </w:pPr>
    <w:rPr>
      <w:rFonts w:ascii="Arial" w:hAnsi="Arial"/>
      <w:kern w:val="2"/>
      <w:sz w:val="26"/>
      <w:lang w:eastAsia="zh-CN"/>
    </w:rPr>
  </w:style>
  <w:style w:type="character" w:customStyle="1" w:styleId="63">
    <w:name w:val="Основной шрифт абзаца6"/>
    <w:rsid w:val="00DB55E9"/>
  </w:style>
  <w:style w:type="character" w:customStyle="1" w:styleId="aff9">
    <w:name w:val="Символ нумерации"/>
    <w:rsid w:val="00DB55E9"/>
  </w:style>
  <w:style w:type="character" w:customStyle="1" w:styleId="ae">
    <w:name w:val="Подзаголовок Знак"/>
    <w:link w:val="ad"/>
    <w:rsid w:val="00DB55E9"/>
    <w:rPr>
      <w:rFonts w:ascii="Liberation Sans" w:eastAsia="Droid Sans Fallback" w:hAnsi="Liberation Sans" w:cs="FreeSans"/>
      <w:kern w:val="1"/>
      <w:sz w:val="36"/>
      <w:szCs w:val="36"/>
      <w:lang w:val="en-US" w:eastAsia="zh-CN" w:bidi="hi-IN"/>
    </w:rPr>
  </w:style>
  <w:style w:type="character" w:customStyle="1" w:styleId="1b">
    <w:name w:val="Нижний колонтитул Знак1"/>
    <w:link w:val="afa"/>
    <w:uiPriority w:val="99"/>
    <w:locked/>
    <w:rsid w:val="00DB55E9"/>
    <w:rPr>
      <w:rFonts w:ascii="Liberation Serif" w:eastAsia="WenQuanYi Micro Hei" w:hAnsi="Liberation Serif" w:cs="FreeSans"/>
      <w:kern w:val="2"/>
      <w:sz w:val="24"/>
      <w:szCs w:val="24"/>
      <w:lang w:val="ru-RU" w:eastAsia="zh-CN" w:bidi="hi-IN"/>
    </w:rPr>
  </w:style>
  <w:style w:type="character" w:customStyle="1" w:styleId="1c">
    <w:name w:val="Текст выноски Знак1"/>
    <w:link w:val="afe"/>
    <w:locked/>
    <w:rsid w:val="00DB55E9"/>
    <w:rPr>
      <w:rFonts w:ascii="Tahoma" w:eastAsia="WenQuanYi Micro Hei" w:hAnsi="Tahoma" w:cs="Tahoma"/>
      <w:kern w:val="2"/>
      <w:sz w:val="16"/>
      <w:szCs w:val="16"/>
      <w:lang w:val="ru-RU" w:eastAsia="zh-CN" w:bidi="hi-IN"/>
    </w:rPr>
  </w:style>
  <w:style w:type="character" w:customStyle="1" w:styleId="WW8Num3z2">
    <w:name w:val="WW8Num3z2"/>
    <w:rsid w:val="00DB55E9"/>
    <w:rPr>
      <w:b/>
      <w:bCs w:val="0"/>
    </w:rPr>
  </w:style>
  <w:style w:type="character" w:customStyle="1" w:styleId="WW8Num3z3">
    <w:name w:val="WW8Num3z3"/>
    <w:rsid w:val="00DB55E9"/>
    <w:rPr>
      <w:rFonts w:ascii="Times New Roman" w:hAnsi="Times New Roman" w:cs="Times New Roman" w:hint="default"/>
      <w:sz w:val="28"/>
      <w:szCs w:val="28"/>
    </w:rPr>
  </w:style>
  <w:style w:type="character" w:customStyle="1" w:styleId="WW8Num3z4">
    <w:name w:val="WW8Num3z4"/>
    <w:rsid w:val="00DB55E9"/>
    <w:rPr>
      <w:rFonts w:ascii="Times New Roman" w:hAnsi="Times New Roman" w:cs="Times New Roman" w:hint="default"/>
    </w:rPr>
  </w:style>
  <w:style w:type="character" w:customStyle="1" w:styleId="WW8Num3z5">
    <w:name w:val="WW8Num3z5"/>
    <w:rsid w:val="00DB55E9"/>
    <w:rPr>
      <w:sz w:val="28"/>
      <w:szCs w:val="28"/>
      <w:lang w:val="uk-UA"/>
    </w:rPr>
  </w:style>
  <w:style w:type="character" w:customStyle="1" w:styleId="WW8Num3z6">
    <w:name w:val="WW8Num3z6"/>
    <w:rsid w:val="00DB55E9"/>
  </w:style>
  <w:style w:type="character" w:customStyle="1" w:styleId="WW8Num3z7">
    <w:name w:val="WW8Num3z7"/>
    <w:rsid w:val="00DB55E9"/>
  </w:style>
  <w:style w:type="character" w:customStyle="1" w:styleId="WW8Num3z8">
    <w:name w:val="WW8Num3z8"/>
    <w:rsid w:val="00DB55E9"/>
  </w:style>
  <w:style w:type="character" w:customStyle="1" w:styleId="181">
    <w:name w:val="Основной шрифт абзаца18"/>
    <w:rsid w:val="00DB55E9"/>
  </w:style>
  <w:style w:type="character" w:customStyle="1" w:styleId="172">
    <w:name w:val="Основной шрифт абзаца17"/>
    <w:rsid w:val="00DB55E9"/>
  </w:style>
  <w:style w:type="character" w:customStyle="1" w:styleId="162">
    <w:name w:val="Основной шрифт абзаца16"/>
    <w:rsid w:val="00DB55E9"/>
  </w:style>
  <w:style w:type="character" w:customStyle="1" w:styleId="152">
    <w:name w:val="Основной шрифт абзаца15"/>
    <w:rsid w:val="00DB55E9"/>
  </w:style>
  <w:style w:type="character" w:customStyle="1" w:styleId="142">
    <w:name w:val="Основной шрифт абзаца14"/>
    <w:rsid w:val="00DB55E9"/>
  </w:style>
  <w:style w:type="character" w:customStyle="1" w:styleId="132">
    <w:name w:val="Основной шрифт абзаца13"/>
    <w:rsid w:val="00DB55E9"/>
  </w:style>
  <w:style w:type="character" w:customStyle="1" w:styleId="122">
    <w:name w:val="Основной шрифт абзаца12"/>
    <w:rsid w:val="00DB55E9"/>
  </w:style>
  <w:style w:type="character" w:customStyle="1" w:styleId="114">
    <w:name w:val="Основной шрифт абзаца11"/>
    <w:rsid w:val="00DB55E9"/>
  </w:style>
  <w:style w:type="character" w:customStyle="1" w:styleId="102">
    <w:name w:val="Основной шрифт абзаца10"/>
    <w:rsid w:val="00DB55E9"/>
  </w:style>
  <w:style w:type="character" w:customStyle="1" w:styleId="93">
    <w:name w:val="Основной шрифт абзаца9"/>
    <w:rsid w:val="00DB55E9"/>
  </w:style>
  <w:style w:type="character" w:customStyle="1" w:styleId="83">
    <w:name w:val="Основной шрифт абзаца8"/>
    <w:rsid w:val="00DB55E9"/>
  </w:style>
  <w:style w:type="character" w:customStyle="1" w:styleId="73">
    <w:name w:val="Основной шрифт абзаца7"/>
    <w:rsid w:val="00DB55E9"/>
  </w:style>
  <w:style w:type="character" w:customStyle="1" w:styleId="m4">
    <w:name w:val="m4"/>
    <w:basedOn w:val="14"/>
    <w:rsid w:val="00DB55E9"/>
  </w:style>
  <w:style w:type="character" w:customStyle="1" w:styleId="34">
    <w:name w:val="Знак Знак3"/>
    <w:rsid w:val="00DB55E9"/>
    <w:rPr>
      <w:rFonts w:ascii="Liberation Serif" w:eastAsia="WenQuanYi Micro Hei" w:hAnsi="Liberation Serif" w:cs="FreeSans" w:hint="default"/>
      <w:kern w:val="2"/>
      <w:sz w:val="24"/>
      <w:szCs w:val="24"/>
      <w:lang w:eastAsia="zh-CN" w:bidi="hi-IN"/>
    </w:rPr>
  </w:style>
  <w:style w:type="character" w:customStyle="1" w:styleId="1f4">
    <w:name w:val="Знак Знак1"/>
    <w:rsid w:val="00DB55E9"/>
    <w:rPr>
      <w:rFonts w:ascii="Courier New" w:eastAsia="WenQuanYi Micro Hei" w:hAnsi="Courier New" w:cs="Courier New" w:hint="default"/>
      <w:kern w:val="2"/>
      <w:lang w:eastAsia="zh-CN" w:bidi="hi-IN"/>
    </w:rPr>
  </w:style>
  <w:style w:type="character" w:customStyle="1" w:styleId="29">
    <w:name w:val="Знак Знак2"/>
    <w:rsid w:val="00DB55E9"/>
    <w:rPr>
      <w:rFonts w:ascii="Liberation Serif" w:eastAsia="WenQuanYi Micro Hei" w:hAnsi="Liberation Serif" w:cs="FreeSans" w:hint="default"/>
      <w:kern w:val="2"/>
      <w:sz w:val="24"/>
      <w:szCs w:val="24"/>
      <w:lang w:eastAsia="zh-CN" w:bidi="hi-IN"/>
    </w:rPr>
  </w:style>
  <w:style w:type="character" w:customStyle="1" w:styleId="affa">
    <w:name w:val="Знак Знак"/>
    <w:rsid w:val="00DB55E9"/>
    <w:rPr>
      <w:rFonts w:ascii="Arial" w:hAnsi="Arial" w:cs="Arial" w:hint="default"/>
      <w:sz w:val="22"/>
      <w:szCs w:val="24"/>
      <w:lang w:val="uk-UA"/>
    </w:rPr>
  </w:style>
  <w:style w:type="character" w:customStyle="1" w:styleId="rvts9">
    <w:name w:val="rvts9"/>
    <w:basedOn w:val="93"/>
    <w:rsid w:val="00DB55E9"/>
  </w:style>
  <w:style w:type="character" w:customStyle="1" w:styleId="44">
    <w:name w:val="Знак Знак4"/>
    <w:rsid w:val="00DB55E9"/>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DB55E9"/>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DB55E9"/>
  </w:style>
  <w:style w:type="paragraph" w:customStyle="1" w:styleId="1f5">
    <w:name w:val="Знак Знак Знак Знак Знак Знак1 Знак Знак Знак Знак Знак"/>
    <w:basedOn w:val="a"/>
    <w:rsid w:val="00E3020F"/>
    <w:pPr>
      <w:overflowPunct/>
      <w:autoSpaceDE/>
      <w:autoSpaceDN/>
      <w:adjustRightInd/>
    </w:pPr>
    <w:rPr>
      <w:rFonts w:ascii="Verdana" w:hAnsi="Verdana"/>
      <w:sz w:val="20"/>
      <w:lang w:val="en-US" w:eastAsia="en-US"/>
    </w:rPr>
  </w:style>
  <w:style w:type="paragraph" w:customStyle="1" w:styleId="affb">
    <w:name w:val="Знак Знак Знак Знак"/>
    <w:basedOn w:val="a"/>
    <w:rsid w:val="00E3020F"/>
    <w:pPr>
      <w:overflowPunct/>
      <w:autoSpaceDE/>
      <w:autoSpaceDN/>
      <w:adjustRightInd/>
    </w:pPr>
    <w:rPr>
      <w:rFonts w:ascii="Verdana" w:hAnsi="Verdana"/>
      <w:sz w:val="20"/>
      <w:lang w:val="en-US" w:eastAsia="en-US"/>
    </w:rPr>
  </w:style>
  <w:style w:type="paragraph" w:styleId="2a">
    <w:name w:val="Body Text Indent 2"/>
    <w:aliases w:val=" Знак4"/>
    <w:basedOn w:val="a"/>
    <w:link w:val="2b"/>
    <w:rsid w:val="00D429B5"/>
    <w:pPr>
      <w:spacing w:after="120" w:line="480" w:lineRule="auto"/>
      <w:ind w:left="283"/>
    </w:pPr>
  </w:style>
  <w:style w:type="character" w:customStyle="1" w:styleId="2b">
    <w:name w:val="Основной текст с отступом 2 Знак"/>
    <w:aliases w:val=" Знак4 Знак"/>
    <w:link w:val="2a"/>
    <w:rsid w:val="00D429B5"/>
    <w:rPr>
      <w:rFonts w:ascii="Antiqua" w:hAnsi="Antiqua"/>
      <w:sz w:val="28"/>
      <w:lang w:val="hr-HR" w:eastAsia="ru-RU"/>
    </w:rPr>
  </w:style>
  <w:style w:type="character" w:styleId="affc">
    <w:name w:val="page number"/>
    <w:rsid w:val="00D429B5"/>
  </w:style>
  <w:style w:type="character" w:customStyle="1" w:styleId="80">
    <w:name w:val="Заголовок 8 Знак"/>
    <w:link w:val="8"/>
    <w:rsid w:val="008239A0"/>
    <w:rPr>
      <w:i/>
      <w:iCs/>
      <w:sz w:val="24"/>
      <w:szCs w:val="24"/>
      <w:lang w:eastAsia="ru-RU"/>
    </w:rPr>
  </w:style>
  <w:style w:type="paragraph" w:customStyle="1" w:styleId="1f6">
    <w:name w:val="Знак Знак1 Знак Знак Знак Знак Знак Знак Знак Знак Знак Знак Знак Знак Знак"/>
    <w:basedOn w:val="a"/>
    <w:rsid w:val="008239A0"/>
    <w:pPr>
      <w:overflowPunct/>
      <w:autoSpaceDE/>
      <w:autoSpaceDN/>
      <w:adjustRightInd/>
    </w:pPr>
    <w:rPr>
      <w:rFonts w:ascii="Verdana" w:hAnsi="Verdana"/>
      <w:sz w:val="20"/>
      <w:lang w:val="en-US" w:eastAsia="en-US"/>
    </w:rPr>
  </w:style>
  <w:style w:type="paragraph" w:customStyle="1" w:styleId="290">
    <w:name w:val="Основной текст 29"/>
    <w:basedOn w:val="a"/>
    <w:rsid w:val="008239A0"/>
    <w:pPr>
      <w:overflowPunct/>
      <w:autoSpaceDE/>
      <w:autoSpaceDN/>
      <w:adjustRightInd/>
      <w:ind w:firstLine="600"/>
      <w:jc w:val="both"/>
    </w:pPr>
    <w:rPr>
      <w:rFonts w:ascii="Arial" w:hAnsi="Arial"/>
      <w:sz w:val="26"/>
      <w:lang w:val="uk-UA"/>
    </w:rPr>
  </w:style>
  <w:style w:type="paragraph" w:customStyle="1" w:styleId="FR1">
    <w:name w:val="FR1"/>
    <w:rsid w:val="008239A0"/>
    <w:pPr>
      <w:widowControl w:val="0"/>
      <w:autoSpaceDE w:val="0"/>
      <w:autoSpaceDN w:val="0"/>
      <w:ind w:left="5000"/>
    </w:pPr>
    <w:rPr>
      <w:rFonts w:ascii="Arial" w:hAnsi="Arial" w:cs="Arial"/>
      <w:b/>
      <w:bCs/>
      <w:sz w:val="18"/>
      <w:szCs w:val="18"/>
      <w:lang w:val="uk-UA"/>
    </w:rPr>
  </w:style>
  <w:style w:type="paragraph" w:styleId="35">
    <w:name w:val="Body Text 3"/>
    <w:aliases w:val=" Знак3"/>
    <w:basedOn w:val="a"/>
    <w:link w:val="36"/>
    <w:rsid w:val="008239A0"/>
    <w:pPr>
      <w:spacing w:after="120"/>
      <w:textAlignment w:val="baseline"/>
    </w:pPr>
    <w:rPr>
      <w:sz w:val="16"/>
      <w:szCs w:val="16"/>
    </w:rPr>
  </w:style>
  <w:style w:type="character" w:customStyle="1" w:styleId="36">
    <w:name w:val="Основной текст 3 Знак"/>
    <w:aliases w:val=" Знак3 Знак"/>
    <w:link w:val="35"/>
    <w:rsid w:val="008239A0"/>
    <w:rPr>
      <w:rFonts w:ascii="Antiqua" w:hAnsi="Antiqua"/>
      <w:sz w:val="16"/>
      <w:szCs w:val="16"/>
      <w:lang w:val="hr-HR" w:eastAsia="ru-RU"/>
    </w:rPr>
  </w:style>
  <w:style w:type="paragraph" w:styleId="affd">
    <w:name w:val="Block Text"/>
    <w:basedOn w:val="a"/>
    <w:rsid w:val="008239A0"/>
    <w:pPr>
      <w:overflowPunct/>
      <w:autoSpaceDE/>
      <w:autoSpaceDN/>
      <w:adjustRightInd/>
      <w:spacing w:before="20"/>
      <w:ind w:left="709" w:right="150" w:hanging="709"/>
      <w:jc w:val="both"/>
    </w:pPr>
    <w:rPr>
      <w:rFonts w:ascii="Times New Roman" w:hAnsi="Times New Roman"/>
      <w:lang w:val="uk-UA"/>
    </w:rPr>
  </w:style>
  <w:style w:type="paragraph" w:styleId="37">
    <w:name w:val="Body Text Indent 3"/>
    <w:aliases w:val=" Знак6"/>
    <w:basedOn w:val="a"/>
    <w:link w:val="38"/>
    <w:rsid w:val="008239A0"/>
    <w:pPr>
      <w:spacing w:after="120"/>
      <w:ind w:left="283"/>
      <w:textAlignment w:val="baseline"/>
    </w:pPr>
    <w:rPr>
      <w:sz w:val="16"/>
      <w:szCs w:val="16"/>
    </w:rPr>
  </w:style>
  <w:style w:type="character" w:customStyle="1" w:styleId="38">
    <w:name w:val="Основной текст с отступом 3 Знак"/>
    <w:aliases w:val=" Знак6 Знак"/>
    <w:link w:val="37"/>
    <w:rsid w:val="008239A0"/>
    <w:rPr>
      <w:rFonts w:ascii="Antiqua" w:hAnsi="Antiqua"/>
      <w:sz w:val="16"/>
      <w:szCs w:val="16"/>
      <w:lang w:val="hr-HR" w:eastAsia="ru-RU"/>
    </w:rPr>
  </w:style>
  <w:style w:type="paragraph" w:customStyle="1" w:styleId="231">
    <w:name w:val="Основной текст с отступом 23"/>
    <w:basedOn w:val="a"/>
    <w:rsid w:val="008239A0"/>
    <w:pPr>
      <w:tabs>
        <w:tab w:val="left" w:pos="960"/>
      </w:tabs>
      <w:overflowPunct/>
      <w:autoSpaceDE/>
      <w:autoSpaceDN/>
      <w:adjustRightInd/>
      <w:ind w:firstLine="600"/>
      <w:jc w:val="both"/>
    </w:pPr>
    <w:rPr>
      <w:rFonts w:ascii="Arial" w:hAnsi="Arial"/>
      <w:sz w:val="25"/>
      <w:lang w:val="uk-UA"/>
    </w:rPr>
  </w:style>
  <w:style w:type="paragraph" w:styleId="affe">
    <w:name w:val="Title"/>
    <w:aliases w:val="Номер таблиці"/>
    <w:basedOn w:val="a"/>
    <w:link w:val="afff"/>
    <w:uiPriority w:val="10"/>
    <w:qFormat/>
    <w:rsid w:val="008239A0"/>
    <w:pPr>
      <w:overflowPunct/>
      <w:autoSpaceDE/>
      <w:autoSpaceDN/>
      <w:adjustRightInd/>
      <w:jc w:val="center"/>
    </w:pPr>
    <w:rPr>
      <w:rFonts w:ascii="Times New Roman" w:hAnsi="Times New Roman"/>
      <w:b/>
      <w:lang w:val="uk-UA"/>
    </w:rPr>
  </w:style>
  <w:style w:type="character" w:customStyle="1" w:styleId="afff">
    <w:name w:val="Название Знак"/>
    <w:aliases w:val="Номер таблиці Знак"/>
    <w:link w:val="affe"/>
    <w:uiPriority w:val="10"/>
    <w:rsid w:val="008239A0"/>
    <w:rPr>
      <w:b/>
      <w:sz w:val="28"/>
      <w:lang w:eastAsia="ru-RU"/>
    </w:rPr>
  </w:style>
  <w:style w:type="paragraph" w:customStyle="1" w:styleId="FR2">
    <w:name w:val="FR2"/>
    <w:rsid w:val="008239A0"/>
    <w:pPr>
      <w:widowControl w:val="0"/>
      <w:autoSpaceDE w:val="0"/>
      <w:autoSpaceDN w:val="0"/>
      <w:adjustRightInd w:val="0"/>
      <w:spacing w:before="500"/>
      <w:jc w:val="right"/>
    </w:pPr>
    <w:rPr>
      <w:rFonts w:ascii="Arial" w:hAnsi="Arial"/>
      <w:sz w:val="12"/>
      <w:lang w:val="uk-UA"/>
    </w:rPr>
  </w:style>
  <w:style w:type="paragraph" w:customStyle="1" w:styleId="FR3">
    <w:name w:val="FR3"/>
    <w:rsid w:val="008239A0"/>
    <w:pPr>
      <w:widowControl w:val="0"/>
      <w:autoSpaceDE w:val="0"/>
      <w:autoSpaceDN w:val="0"/>
      <w:adjustRightInd w:val="0"/>
      <w:ind w:left="1240"/>
    </w:pPr>
    <w:rPr>
      <w:rFonts w:ascii="Arial" w:hAnsi="Arial"/>
      <w:sz w:val="12"/>
      <w:lang w:val="uk-UA"/>
    </w:rPr>
  </w:style>
  <w:style w:type="paragraph" w:customStyle="1" w:styleId="1f7">
    <w:name w:val="Обычный1"/>
    <w:rsid w:val="008239A0"/>
    <w:pPr>
      <w:widowControl w:val="0"/>
      <w:spacing w:before="240"/>
      <w:ind w:firstLine="80"/>
    </w:pPr>
    <w:rPr>
      <w:rFonts w:ascii="Arial" w:hAnsi="Arial"/>
      <w:snapToGrid w:val="0"/>
      <w:sz w:val="24"/>
      <w:lang w:val="uk-UA"/>
    </w:rPr>
  </w:style>
  <w:style w:type="paragraph" w:styleId="afff0">
    <w:name w:val="Plain Text"/>
    <w:basedOn w:val="a"/>
    <w:link w:val="afff1"/>
    <w:rsid w:val="008239A0"/>
    <w:pPr>
      <w:overflowPunct/>
      <w:autoSpaceDE/>
      <w:autoSpaceDN/>
      <w:adjustRightInd/>
    </w:pPr>
    <w:rPr>
      <w:rFonts w:ascii="Courier New" w:hAnsi="Courier New"/>
      <w:sz w:val="20"/>
      <w:lang w:val="uk-UA"/>
    </w:rPr>
  </w:style>
  <w:style w:type="character" w:customStyle="1" w:styleId="afff1">
    <w:name w:val="Текст Знак"/>
    <w:link w:val="afff0"/>
    <w:rsid w:val="008239A0"/>
    <w:rPr>
      <w:rFonts w:ascii="Courier New" w:hAnsi="Courier New"/>
      <w:lang w:eastAsia="ru-RU"/>
    </w:rPr>
  </w:style>
  <w:style w:type="paragraph" w:customStyle="1" w:styleId="115">
    <w:name w:val="Заголовок 11"/>
    <w:basedOn w:val="1f7"/>
    <w:next w:val="1f7"/>
    <w:rsid w:val="008239A0"/>
    <w:pPr>
      <w:keepNext/>
      <w:spacing w:before="0"/>
      <w:ind w:firstLine="0"/>
      <w:jc w:val="center"/>
      <w:outlineLvl w:val="0"/>
    </w:pPr>
    <w:rPr>
      <w:rFonts w:ascii="Times New Roman" w:hAnsi="Times New Roman"/>
      <w:b/>
      <w:snapToGrid/>
      <w:sz w:val="28"/>
    </w:rPr>
  </w:style>
  <w:style w:type="paragraph" w:customStyle="1" w:styleId="1f8">
    <w:name w:val="Основной текст1"/>
    <w:basedOn w:val="1f7"/>
    <w:rsid w:val="008239A0"/>
    <w:pPr>
      <w:widowControl/>
      <w:spacing w:before="0"/>
      <w:ind w:firstLine="0"/>
    </w:pPr>
    <w:rPr>
      <w:rFonts w:ascii="Times New Roman" w:hAnsi="Times New Roman"/>
      <w:snapToGrid/>
      <w:sz w:val="20"/>
    </w:rPr>
  </w:style>
  <w:style w:type="paragraph" w:customStyle="1" w:styleId="320">
    <w:name w:val="Основной текст с отступом 32"/>
    <w:basedOn w:val="1f7"/>
    <w:rsid w:val="008239A0"/>
    <w:pPr>
      <w:widowControl/>
      <w:spacing w:before="0"/>
      <w:ind w:firstLine="851"/>
      <w:jc w:val="both"/>
    </w:pPr>
    <w:rPr>
      <w:rFonts w:ascii="Times New Roman" w:hAnsi="Times New Roman"/>
      <w:b/>
      <w:snapToGrid/>
      <w:sz w:val="28"/>
    </w:rPr>
  </w:style>
  <w:style w:type="character" w:customStyle="1" w:styleId="afff2">
    <w:name w:val="Печатная машинка"/>
    <w:rsid w:val="008239A0"/>
    <w:rPr>
      <w:rFonts w:ascii="Courier New" w:hAnsi="Courier New"/>
      <w:sz w:val="20"/>
    </w:rPr>
  </w:style>
  <w:style w:type="character" w:customStyle="1" w:styleId="Iaaoiayiaoeiea">
    <w:name w:val="Ia?aoiay iaoeiea"/>
    <w:rsid w:val="008239A0"/>
    <w:rPr>
      <w:rFonts w:ascii="Courier New" w:hAnsi="Courier New"/>
      <w:sz w:val="20"/>
    </w:rPr>
  </w:style>
  <w:style w:type="paragraph" w:customStyle="1" w:styleId="xl24">
    <w:name w:val="xl24"/>
    <w:basedOn w:val="a"/>
    <w:rsid w:val="008239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0"/>
      <w:lang w:val="ru-RU"/>
    </w:rPr>
  </w:style>
  <w:style w:type="paragraph" w:customStyle="1" w:styleId="afff3">
    <w:name w:val="Знак Знак Знак"/>
    <w:basedOn w:val="a"/>
    <w:rsid w:val="008239A0"/>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afff4">
    <w:name w:val="Знак Знак"/>
    <w:basedOn w:val="a"/>
    <w:rsid w:val="008239A0"/>
    <w:pPr>
      <w:overflowPunct/>
      <w:autoSpaceDE/>
      <w:autoSpaceDN/>
      <w:adjustRightInd/>
    </w:pPr>
    <w:rPr>
      <w:rFonts w:ascii="Verdana" w:hAnsi="Verdana"/>
      <w:sz w:val="20"/>
      <w:lang w:val="en-US" w:eastAsia="en-US"/>
    </w:rPr>
  </w:style>
  <w:style w:type="paragraph" w:customStyle="1" w:styleId="1f9">
    <w:name w:val="Знак Знак1"/>
    <w:basedOn w:val="a"/>
    <w:rsid w:val="008239A0"/>
    <w:pPr>
      <w:overflowPunct/>
      <w:autoSpaceDE/>
      <w:autoSpaceDN/>
      <w:adjustRightInd/>
    </w:pPr>
    <w:rPr>
      <w:rFonts w:ascii="Verdana" w:hAnsi="Verdana"/>
      <w:sz w:val="24"/>
      <w:szCs w:val="24"/>
      <w:lang w:val="en-US" w:eastAsia="en-US"/>
    </w:rPr>
  </w:style>
  <w:style w:type="paragraph" w:customStyle="1" w:styleId="1fa">
    <w:name w:val="Знак Знак1 Знак"/>
    <w:basedOn w:val="a"/>
    <w:rsid w:val="008239A0"/>
    <w:pPr>
      <w:overflowPunct/>
      <w:autoSpaceDE/>
      <w:autoSpaceDN/>
      <w:adjustRightInd/>
    </w:pPr>
    <w:rPr>
      <w:rFonts w:ascii="Verdana" w:hAnsi="Verdana"/>
      <w:sz w:val="20"/>
      <w:lang w:val="en-US" w:eastAsia="en-US"/>
    </w:rPr>
  </w:style>
  <w:style w:type="character" w:customStyle="1" w:styleId="84">
    <w:name w:val="Знак8 Знак Знак"/>
    <w:rsid w:val="008239A0"/>
    <w:rPr>
      <w:lang w:val="uk-UA" w:eastAsia="ru-RU" w:bidi="ar-SA"/>
    </w:rPr>
  </w:style>
  <w:style w:type="paragraph" w:customStyle="1" w:styleId="HTML1">
    <w:name w:val="Стандартный HTML1"/>
    <w:basedOn w:val="a"/>
    <w:rsid w:val="0082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afff5">
    <w:name w:val="Стиль"/>
    <w:rsid w:val="008239A0"/>
    <w:pPr>
      <w:widowControl w:val="0"/>
      <w:autoSpaceDE w:val="0"/>
      <w:autoSpaceDN w:val="0"/>
      <w:adjustRightInd w:val="0"/>
    </w:pPr>
    <w:rPr>
      <w:sz w:val="24"/>
      <w:szCs w:val="24"/>
    </w:rPr>
  </w:style>
  <w:style w:type="character" w:customStyle="1" w:styleId="postbody1">
    <w:name w:val="postbody1"/>
    <w:rsid w:val="008239A0"/>
    <w:rPr>
      <w:sz w:val="18"/>
    </w:rPr>
  </w:style>
  <w:style w:type="paragraph" w:styleId="afff6">
    <w:name w:val="Document Map"/>
    <w:aliases w:val=" Знак2"/>
    <w:basedOn w:val="a"/>
    <w:link w:val="afff7"/>
    <w:rsid w:val="008239A0"/>
    <w:pPr>
      <w:shd w:val="clear" w:color="auto" w:fill="000080"/>
      <w:overflowPunct/>
      <w:autoSpaceDE/>
      <w:autoSpaceDN/>
      <w:adjustRightInd/>
    </w:pPr>
    <w:rPr>
      <w:rFonts w:ascii="Tahoma" w:hAnsi="Tahoma" w:cs="Tahoma"/>
      <w:sz w:val="24"/>
      <w:szCs w:val="24"/>
      <w:lang w:val="ru-RU"/>
    </w:rPr>
  </w:style>
  <w:style w:type="character" w:customStyle="1" w:styleId="afff7">
    <w:name w:val="Схема документа Знак"/>
    <w:aliases w:val=" Знак2 Знак"/>
    <w:link w:val="afff6"/>
    <w:rsid w:val="008239A0"/>
    <w:rPr>
      <w:rFonts w:ascii="Tahoma" w:hAnsi="Tahoma" w:cs="Tahoma"/>
      <w:sz w:val="24"/>
      <w:szCs w:val="24"/>
      <w:shd w:val="clear" w:color="auto" w:fill="000080"/>
      <w:lang w:val="ru-RU" w:eastAsia="ru-RU"/>
    </w:rPr>
  </w:style>
  <w:style w:type="paragraph" w:customStyle="1" w:styleId="1fb">
    <w:name w:val="Обычный1"/>
    <w:rsid w:val="008239A0"/>
    <w:pPr>
      <w:widowControl w:val="0"/>
      <w:snapToGrid w:val="0"/>
      <w:spacing w:line="300" w:lineRule="auto"/>
      <w:ind w:firstLine="680"/>
      <w:jc w:val="both"/>
    </w:pPr>
    <w:rPr>
      <w:sz w:val="24"/>
      <w:lang w:val="uk-UA"/>
    </w:rPr>
  </w:style>
  <w:style w:type="character" w:customStyle="1" w:styleId="afff8">
    <w:name w:val="ÐžÑÐ½Ð¾Ð²Ð½Ð¾Ð¹ Ñ‚ÐµÐºÑÑ‚ Ñ Ð¾Ñ‚ÑÑ‚ÑƒÐ¿Ð¾Ð¼ Ð—Ð½Ð°Ðº"/>
    <w:link w:val="1fc"/>
    <w:rsid w:val="008239A0"/>
    <w:rPr>
      <w:sz w:val="24"/>
      <w:szCs w:val="24"/>
      <w:lang w:val="x-none" w:eastAsia="ru-RU"/>
    </w:rPr>
  </w:style>
  <w:style w:type="paragraph" w:customStyle="1" w:styleId="1fc">
    <w:name w:val="Основной текст с отступом1"/>
    <w:basedOn w:val="a"/>
    <w:link w:val="afff8"/>
    <w:rsid w:val="008239A0"/>
    <w:pPr>
      <w:overflowPunct/>
      <w:spacing w:after="120"/>
      <w:ind w:left="283"/>
    </w:pPr>
    <w:rPr>
      <w:rFonts w:ascii="Times New Roman" w:hAnsi="Times New Roman"/>
      <w:sz w:val="24"/>
      <w:szCs w:val="24"/>
      <w:lang w:val="x-none"/>
    </w:rPr>
  </w:style>
  <w:style w:type="paragraph" w:customStyle="1" w:styleId="1fd">
    <w:name w:val="ÐžÐ±Ñ‹Ñ‡Ð½Ñ‹Ð¹1"/>
    <w:rsid w:val="008239A0"/>
    <w:pPr>
      <w:widowControl w:val="0"/>
      <w:autoSpaceDE w:val="0"/>
      <w:autoSpaceDN w:val="0"/>
      <w:adjustRightInd w:val="0"/>
      <w:spacing w:line="300" w:lineRule="auto"/>
      <w:ind w:firstLine="680"/>
      <w:jc w:val="both"/>
    </w:pPr>
    <w:rPr>
      <w:sz w:val="24"/>
      <w:szCs w:val="24"/>
      <w:lang w:val="uk-UA"/>
    </w:rPr>
  </w:style>
  <w:style w:type="paragraph" w:customStyle="1" w:styleId="55">
    <w:name w:val="Знак Знак5 Знак Знак"/>
    <w:basedOn w:val="a"/>
    <w:rsid w:val="008239A0"/>
    <w:pPr>
      <w:overflowPunct/>
      <w:autoSpaceDE/>
      <w:autoSpaceDN/>
      <w:adjustRightInd/>
    </w:pPr>
    <w:rPr>
      <w:rFonts w:ascii="Verdana" w:hAnsi="Verdana"/>
      <w:sz w:val="24"/>
      <w:szCs w:val="24"/>
      <w:lang w:val="en-US" w:eastAsia="en-US"/>
    </w:rPr>
  </w:style>
  <w:style w:type="character" w:customStyle="1" w:styleId="afff9">
    <w:name w:val="Основной текст_"/>
    <w:link w:val="39"/>
    <w:locked/>
    <w:rsid w:val="00707E42"/>
    <w:rPr>
      <w:spacing w:val="4"/>
      <w:shd w:val="clear" w:color="auto" w:fill="FFFFFF"/>
    </w:rPr>
  </w:style>
  <w:style w:type="paragraph" w:customStyle="1" w:styleId="39">
    <w:name w:val="Основной текст3"/>
    <w:basedOn w:val="a"/>
    <w:link w:val="afff9"/>
    <w:rsid w:val="00707E42"/>
    <w:pPr>
      <w:widowControl w:val="0"/>
      <w:shd w:val="clear" w:color="auto" w:fill="FFFFFF"/>
      <w:overflowPunct/>
      <w:autoSpaceDE/>
      <w:autoSpaceDN/>
      <w:adjustRightInd/>
      <w:spacing w:before="900" w:after="660" w:line="326" w:lineRule="exact"/>
      <w:ind w:hanging="440"/>
    </w:pPr>
    <w:rPr>
      <w:rFonts w:ascii="Times New Roman" w:hAnsi="Times New Roman"/>
      <w:spacing w:val="4"/>
      <w:sz w:val="20"/>
      <w:lang w:val="x-none" w:eastAsia="x-none"/>
    </w:rPr>
  </w:style>
  <w:style w:type="character" w:customStyle="1" w:styleId="3a">
    <w:name w:val="Знак Знак3"/>
    <w:rsid w:val="002B3F6B"/>
    <w:rPr>
      <w:rFonts w:ascii="Liberation Serif" w:eastAsia="WenQuanYi Micro Hei" w:hAnsi="Liberation Serif" w:cs="FreeSans"/>
      <w:kern w:val="1"/>
      <w:sz w:val="24"/>
      <w:szCs w:val="24"/>
      <w:lang w:eastAsia="zh-CN" w:bidi="hi-IN"/>
    </w:rPr>
  </w:style>
  <w:style w:type="character" w:customStyle="1" w:styleId="45">
    <w:name w:val="Знак Знак4"/>
    <w:rsid w:val="002B3F6B"/>
    <w:rPr>
      <w:rFonts w:ascii="Liberation Serif" w:eastAsia="WenQuanYi Micro Hei" w:hAnsi="Liberation Serif" w:cs="FreeSans"/>
      <w:kern w:val="1"/>
      <w:sz w:val="24"/>
      <w:szCs w:val="24"/>
      <w:lang w:eastAsia="zh-CN" w:bidi="hi-IN"/>
    </w:rPr>
  </w:style>
  <w:style w:type="character" w:customStyle="1" w:styleId="56">
    <w:name w:val="Знак Знак5"/>
    <w:rsid w:val="002B3F6B"/>
    <w:rPr>
      <w:rFonts w:ascii="Liberation Serif" w:eastAsia="WenQuanYi Micro Hei" w:hAnsi="Liberation Serif" w:cs="FreeSans"/>
      <w:kern w:val="1"/>
      <w:sz w:val="24"/>
      <w:szCs w:val="24"/>
      <w:lang w:eastAsia="zh-CN" w:bidi="hi-IN"/>
    </w:rPr>
  </w:style>
  <w:style w:type="paragraph" w:customStyle="1" w:styleId="1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3F6B"/>
    <w:pPr>
      <w:overflowPunct/>
      <w:autoSpaceDE/>
      <w:autoSpaceDN/>
      <w:adjustRightInd/>
    </w:pPr>
    <w:rPr>
      <w:rFonts w:ascii="Verdana" w:hAnsi="Verdana" w:cs="Arial"/>
      <w:kern w:val="1"/>
      <w:sz w:val="20"/>
      <w:lang w:val="en-US" w:eastAsia="zh-CN"/>
    </w:rPr>
  </w:style>
  <w:style w:type="paragraph" w:customStyle="1" w:styleId="1ff">
    <w:name w:val="Знак Знак Знак Знак1"/>
    <w:basedOn w:val="a"/>
    <w:rsid w:val="002B3F6B"/>
    <w:pPr>
      <w:overflowPunct/>
      <w:autoSpaceDE/>
      <w:autoSpaceDN/>
      <w:adjustRightInd/>
      <w:spacing w:after="160" w:line="240" w:lineRule="exact"/>
    </w:pPr>
    <w:rPr>
      <w:rFonts w:ascii="Tahoma" w:hAnsi="Tahoma" w:cs="Tahoma"/>
      <w:kern w:val="1"/>
      <w:sz w:val="20"/>
      <w:lang w:val="en-US" w:eastAsia="zh-CN"/>
    </w:rPr>
  </w:style>
  <w:style w:type="paragraph" w:customStyle="1" w:styleId="116">
    <w:name w:val="Знак Знак1 Знак Знак Знак Знак Знак Знак1 Знак Знак Знак Знак Знак Знак Знак"/>
    <w:basedOn w:val="a"/>
    <w:rsid w:val="002B3F6B"/>
    <w:pPr>
      <w:overflowPunct/>
      <w:autoSpaceDE/>
      <w:autoSpaceDN/>
      <w:adjustRightInd/>
    </w:pPr>
    <w:rPr>
      <w:rFonts w:ascii="Verdana" w:hAnsi="Verdana"/>
      <w:kern w:val="1"/>
      <w:sz w:val="20"/>
      <w:lang w:val="en-US" w:eastAsia="zh-CN"/>
    </w:rPr>
  </w:style>
  <w:style w:type="paragraph" w:customStyle="1" w:styleId="117">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2B3F6B"/>
    <w:pPr>
      <w:overflowPunct/>
      <w:autoSpaceDE/>
      <w:autoSpaceDN/>
      <w:adjustRightInd/>
    </w:pPr>
    <w:rPr>
      <w:rFonts w:ascii="Verdana" w:hAnsi="Verdana"/>
      <w:kern w:val="1"/>
      <w:sz w:val="20"/>
      <w:lang w:val="en-US" w:eastAsia="zh-CN"/>
    </w:rPr>
  </w:style>
  <w:style w:type="character" w:customStyle="1" w:styleId="rvts66">
    <w:name w:val="rvts66"/>
    <w:basedOn w:val="a0"/>
    <w:rsid w:val="002B3F6B"/>
  </w:style>
  <w:style w:type="character" w:customStyle="1" w:styleId="rvts0">
    <w:name w:val="rvts0"/>
    <w:basedOn w:val="a0"/>
    <w:rsid w:val="002B3F6B"/>
  </w:style>
  <w:style w:type="paragraph" w:customStyle="1" w:styleId="rvps4">
    <w:name w:val="rvps4"/>
    <w:basedOn w:val="a"/>
    <w:rsid w:val="002B3F6B"/>
    <w:pPr>
      <w:suppressAutoHyphens/>
      <w:overflowPunct/>
      <w:autoSpaceDE/>
      <w:autoSpaceDN/>
      <w:adjustRightInd/>
      <w:spacing w:before="100" w:after="100"/>
    </w:pPr>
    <w:rPr>
      <w:rFonts w:ascii="Times New Roman" w:hAnsi="Times New Roman"/>
      <w:sz w:val="24"/>
      <w:szCs w:val="24"/>
      <w:lang w:val="ru-RU" w:eastAsia="zh-CN"/>
    </w:rPr>
  </w:style>
  <w:style w:type="paragraph" w:customStyle="1" w:styleId="afffa">
    <w:name w:val="Назва документа"/>
    <w:basedOn w:val="a"/>
    <w:next w:val="a"/>
    <w:link w:val="afffb"/>
    <w:rsid w:val="005C7FC5"/>
    <w:pPr>
      <w:keepNext/>
      <w:keepLines/>
      <w:overflowPunct/>
      <w:autoSpaceDE/>
      <w:autoSpaceDN/>
      <w:adjustRightInd/>
      <w:spacing w:before="240" w:after="240"/>
      <w:jc w:val="center"/>
    </w:pPr>
    <w:rPr>
      <w:b/>
      <w:sz w:val="26"/>
      <w:lang w:val="x-none"/>
    </w:rPr>
  </w:style>
  <w:style w:type="character" w:customStyle="1" w:styleId="2c">
    <w:name w:val="Основной текст (2)_"/>
    <w:link w:val="2d"/>
    <w:locked/>
    <w:rsid w:val="005C7FC5"/>
    <w:rPr>
      <w:sz w:val="19"/>
      <w:szCs w:val="19"/>
      <w:shd w:val="clear" w:color="auto" w:fill="FFFFFF"/>
    </w:rPr>
  </w:style>
  <w:style w:type="paragraph" w:customStyle="1" w:styleId="2d">
    <w:name w:val="Основной текст (2)"/>
    <w:basedOn w:val="a"/>
    <w:link w:val="2c"/>
    <w:rsid w:val="005C7FC5"/>
    <w:pPr>
      <w:widowControl w:val="0"/>
      <w:shd w:val="clear" w:color="auto" w:fill="FFFFFF"/>
      <w:overflowPunct/>
      <w:autoSpaceDE/>
      <w:autoSpaceDN/>
      <w:adjustRightInd/>
      <w:spacing w:after="180" w:line="215" w:lineRule="exact"/>
      <w:ind w:firstLine="580"/>
      <w:jc w:val="both"/>
    </w:pPr>
    <w:rPr>
      <w:rFonts w:ascii="Times New Roman" w:hAnsi="Times New Roman"/>
      <w:sz w:val="19"/>
      <w:szCs w:val="19"/>
      <w:lang w:val="uk-UA" w:eastAsia="uk-UA"/>
    </w:rPr>
  </w:style>
  <w:style w:type="character" w:customStyle="1" w:styleId="txt1">
    <w:name w:val="txt1"/>
    <w:uiPriority w:val="99"/>
    <w:rsid w:val="005C7FC5"/>
    <w:rPr>
      <w:rFonts w:cs="Times New Roman"/>
      <w:sz w:val="18"/>
      <w:szCs w:val="18"/>
    </w:rPr>
  </w:style>
  <w:style w:type="paragraph" w:customStyle="1" w:styleId="1ff0">
    <w:name w:val="Основной текст1"/>
    <w:basedOn w:val="a"/>
    <w:rsid w:val="00DC3141"/>
    <w:pPr>
      <w:shd w:val="clear" w:color="auto" w:fill="FFFFFF"/>
      <w:suppressAutoHyphens/>
      <w:overflowPunct/>
      <w:autoSpaceDE/>
      <w:autoSpaceDN/>
      <w:adjustRightInd/>
      <w:spacing w:line="0" w:lineRule="atLeast"/>
    </w:pPr>
    <w:rPr>
      <w:rFonts w:ascii="Times New Roman" w:eastAsia="Calibri" w:hAnsi="Times New Roman"/>
      <w:spacing w:val="10"/>
      <w:sz w:val="22"/>
      <w:szCs w:val="22"/>
      <w:lang w:val="x-none" w:eastAsia="zh-CN"/>
    </w:rPr>
  </w:style>
  <w:style w:type="character" w:customStyle="1" w:styleId="Heading1Char">
    <w:name w:val="Heading 1 Char"/>
    <w:locked/>
    <w:rsid w:val="000755A8"/>
    <w:rPr>
      <w:rFonts w:ascii="Times New Roman" w:hAnsi="Times New Roman" w:cs="Times New Roman"/>
      <w:b/>
      <w:kern w:val="32"/>
      <w:sz w:val="32"/>
      <w:lang w:val="x-none" w:eastAsia="ru-RU"/>
    </w:rPr>
  </w:style>
  <w:style w:type="character" w:customStyle="1" w:styleId="Heading2Char">
    <w:name w:val="Heading 2 Char"/>
    <w:locked/>
    <w:rsid w:val="000755A8"/>
    <w:rPr>
      <w:rFonts w:ascii="Times New Roman" w:hAnsi="Times New Roman" w:cs="Times New Roman"/>
      <w:b/>
      <w:sz w:val="20"/>
      <w:u w:val="single"/>
      <w:lang w:val="uk-UA" w:eastAsia="x-none"/>
    </w:rPr>
  </w:style>
  <w:style w:type="character" w:customStyle="1" w:styleId="Heading3Char">
    <w:name w:val="Heading 3 Char"/>
    <w:locked/>
    <w:rsid w:val="000755A8"/>
    <w:rPr>
      <w:rFonts w:ascii="Times New Roman" w:hAnsi="Times New Roman" w:cs="Times New Roman"/>
      <w:b/>
      <w:sz w:val="20"/>
      <w:lang w:val="uk-UA" w:eastAsia="ru-RU"/>
    </w:rPr>
  </w:style>
  <w:style w:type="character" w:customStyle="1" w:styleId="Heading4Char">
    <w:name w:val="Heading 4 Char"/>
    <w:locked/>
    <w:rsid w:val="000755A8"/>
    <w:rPr>
      <w:rFonts w:ascii="Times New Roman" w:hAnsi="Times New Roman" w:cs="Times New Roman"/>
      <w:sz w:val="20"/>
      <w:lang w:val="uk-UA" w:eastAsia="ru-RU"/>
    </w:rPr>
  </w:style>
  <w:style w:type="character" w:customStyle="1" w:styleId="Heading5Char">
    <w:name w:val="Heading 5 Char"/>
    <w:locked/>
    <w:rsid w:val="000755A8"/>
    <w:rPr>
      <w:rFonts w:ascii="Times New Roman" w:hAnsi="Times New Roman" w:cs="Times New Roman"/>
      <w:b/>
      <w:i/>
      <w:sz w:val="26"/>
      <w:lang w:val="x-none" w:eastAsia="ru-RU"/>
    </w:rPr>
  </w:style>
  <w:style w:type="character" w:customStyle="1" w:styleId="Heading6Char">
    <w:name w:val="Heading 6 Char"/>
    <w:locked/>
    <w:rsid w:val="000755A8"/>
    <w:rPr>
      <w:rFonts w:ascii="Times New Roman" w:hAnsi="Times New Roman" w:cs="Times New Roman"/>
      <w:sz w:val="24"/>
      <w:u w:val="single"/>
      <w:lang w:val="en-US" w:eastAsia="ru-RU"/>
    </w:rPr>
  </w:style>
  <w:style w:type="character" w:customStyle="1" w:styleId="Heading7Char">
    <w:name w:val="Heading 7 Char"/>
    <w:locked/>
    <w:rsid w:val="000755A8"/>
    <w:rPr>
      <w:rFonts w:ascii="Times New Roman" w:hAnsi="Times New Roman" w:cs="Times New Roman"/>
      <w:sz w:val="24"/>
      <w:lang w:val="x-none" w:eastAsia="ru-RU"/>
    </w:rPr>
  </w:style>
  <w:style w:type="character" w:customStyle="1" w:styleId="Heading8Char">
    <w:name w:val="Heading 8 Char"/>
    <w:locked/>
    <w:rsid w:val="000755A8"/>
    <w:rPr>
      <w:rFonts w:ascii="Times New Roman" w:hAnsi="Times New Roman" w:cs="Times New Roman"/>
      <w:sz w:val="24"/>
      <w:u w:val="single"/>
      <w:lang w:val="x-none" w:eastAsia="ru-RU"/>
    </w:rPr>
  </w:style>
  <w:style w:type="character" w:customStyle="1" w:styleId="Heading9Char">
    <w:name w:val="Heading 9 Char"/>
    <w:locked/>
    <w:rsid w:val="000755A8"/>
    <w:rPr>
      <w:rFonts w:ascii="Times New Roman" w:hAnsi="Times New Roman" w:cs="Times New Roman"/>
      <w:spacing w:val="-2"/>
      <w:sz w:val="24"/>
      <w:lang w:val="uk-UA" w:eastAsia="ru-RU"/>
    </w:rPr>
  </w:style>
  <w:style w:type="character" w:customStyle="1" w:styleId="TitleChar">
    <w:name w:val="Title Char"/>
    <w:aliases w:val="Номер таблиці Char"/>
    <w:locked/>
    <w:rsid w:val="000755A8"/>
    <w:rPr>
      <w:rFonts w:ascii="Times New Roman" w:hAnsi="Times New Roman" w:cs="Times New Roman"/>
      <w:b/>
      <w:sz w:val="20"/>
      <w:u w:val="single"/>
      <w:lang w:val="uk-UA" w:eastAsia="ru-RU"/>
    </w:rPr>
  </w:style>
  <w:style w:type="paragraph" w:styleId="1ff1">
    <w:name w:val="toc 1"/>
    <w:basedOn w:val="a"/>
    <w:next w:val="a"/>
    <w:autoRedefine/>
    <w:rsid w:val="000755A8"/>
    <w:pPr>
      <w:widowControl w:val="0"/>
      <w:overflowPunct/>
      <w:autoSpaceDE/>
      <w:autoSpaceDN/>
      <w:adjustRightInd/>
      <w:spacing w:line="216" w:lineRule="auto"/>
    </w:pPr>
    <w:rPr>
      <w:rFonts w:ascii="Times New Roman" w:hAnsi="Times New Roman"/>
      <w:szCs w:val="28"/>
      <w:lang w:val="uk-UA"/>
    </w:rPr>
  </w:style>
  <w:style w:type="paragraph" w:styleId="2e">
    <w:name w:val="toc 2"/>
    <w:basedOn w:val="a"/>
    <w:next w:val="a"/>
    <w:autoRedefine/>
    <w:rsid w:val="000755A8"/>
    <w:pPr>
      <w:tabs>
        <w:tab w:val="right" w:leader="dot" w:pos="9787"/>
      </w:tabs>
      <w:overflowPunct/>
      <w:autoSpaceDE/>
      <w:autoSpaceDN/>
      <w:adjustRightInd/>
      <w:ind w:left="900" w:hanging="900"/>
    </w:pPr>
    <w:rPr>
      <w:rFonts w:ascii="Times New Roman" w:hAnsi="Times New Roman"/>
      <w:color w:val="000000"/>
      <w:szCs w:val="28"/>
      <w:lang w:val="uk-UA"/>
    </w:rPr>
  </w:style>
  <w:style w:type="paragraph" w:customStyle="1" w:styleId="Normal12">
    <w:name w:val="Normal12"/>
    <w:basedOn w:val="a"/>
    <w:rsid w:val="000755A8"/>
    <w:pPr>
      <w:overflowPunct/>
      <w:autoSpaceDE/>
      <w:autoSpaceDN/>
      <w:adjustRightInd/>
      <w:spacing w:after="120"/>
    </w:pPr>
    <w:rPr>
      <w:rFonts w:ascii="Times New Roman" w:hAnsi="Times New Roman"/>
      <w:sz w:val="24"/>
      <w:lang w:val="en-US"/>
    </w:rPr>
  </w:style>
  <w:style w:type="character" w:customStyle="1" w:styleId="BodyTextChar">
    <w:name w:val="Body Text Char"/>
    <w:locked/>
    <w:rsid w:val="000755A8"/>
    <w:rPr>
      <w:rFonts w:ascii="Times New Roman" w:hAnsi="Times New Roman" w:cs="Times New Roman"/>
      <w:sz w:val="20"/>
      <w:lang w:val="uk-UA" w:eastAsia="ru-RU"/>
    </w:rPr>
  </w:style>
  <w:style w:type="character" w:customStyle="1" w:styleId="HeaderChar">
    <w:name w:val="Header Char"/>
    <w:locked/>
    <w:rsid w:val="000755A8"/>
    <w:rPr>
      <w:rFonts w:eastAsia="Times New Roman" w:cs="Times New Roman"/>
      <w:lang w:val="ru-RU" w:eastAsia="ru-RU"/>
    </w:rPr>
  </w:style>
  <w:style w:type="character" w:customStyle="1" w:styleId="FooterChar">
    <w:name w:val="Footer Char"/>
    <w:locked/>
    <w:rsid w:val="000755A8"/>
    <w:rPr>
      <w:rFonts w:ascii="Times New Roman" w:hAnsi="Times New Roman" w:cs="Times New Roman"/>
      <w:sz w:val="24"/>
      <w:lang w:val="x-none" w:eastAsia="ru-RU"/>
    </w:rPr>
  </w:style>
  <w:style w:type="paragraph" w:styleId="afffc">
    <w:name w:val="List Bullet"/>
    <w:basedOn w:val="a"/>
    <w:autoRedefine/>
    <w:rsid w:val="000755A8"/>
    <w:pPr>
      <w:tabs>
        <w:tab w:val="left" w:pos="0"/>
      </w:tabs>
      <w:overflowPunct/>
      <w:autoSpaceDE/>
      <w:autoSpaceDN/>
      <w:adjustRightInd/>
      <w:ind w:firstLine="708"/>
      <w:jc w:val="both"/>
    </w:pPr>
    <w:rPr>
      <w:rFonts w:ascii="Times New Roman" w:hAnsi="Times New Roman"/>
      <w:szCs w:val="28"/>
      <w:lang w:val="uk-UA"/>
    </w:rPr>
  </w:style>
  <w:style w:type="paragraph" w:customStyle="1" w:styleId="118">
    <w:name w:val="Знак1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f2">
    <w:name w:val="Знак1"/>
    <w:basedOn w:val="a"/>
    <w:rsid w:val="000755A8"/>
    <w:pPr>
      <w:overflowPunct/>
      <w:autoSpaceDE/>
      <w:autoSpaceDN/>
      <w:adjustRightInd/>
    </w:pPr>
    <w:rPr>
      <w:rFonts w:ascii="Verdana" w:hAnsi="Verdana"/>
      <w:sz w:val="20"/>
      <w:lang w:val="en-US" w:eastAsia="en-US"/>
    </w:rPr>
  </w:style>
  <w:style w:type="paragraph" w:customStyle="1" w:styleId="afffd">
    <w:name w:val="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3">
    <w:name w:val="Знак Знак Знак Знак Знак Знак Знак Знак Знак1"/>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e">
    <w:name w:val="a"/>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affff">
    <w:name w:val="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2f">
    <w:name w:val="Стих2"/>
    <w:basedOn w:val="a"/>
    <w:rsid w:val="000755A8"/>
    <w:pPr>
      <w:overflowPunct/>
      <w:autoSpaceDE/>
      <w:autoSpaceDN/>
      <w:adjustRightInd/>
    </w:pPr>
    <w:rPr>
      <w:rFonts w:ascii="Times New Roman" w:hAnsi="Times New Roman"/>
      <w:sz w:val="20"/>
      <w:lang w:val="ru-RU"/>
    </w:rPr>
  </w:style>
  <w:style w:type="paragraph" w:styleId="3b">
    <w:name w:val="toc 3"/>
    <w:basedOn w:val="a"/>
    <w:next w:val="a"/>
    <w:autoRedefine/>
    <w:rsid w:val="000755A8"/>
    <w:pPr>
      <w:tabs>
        <w:tab w:val="right" w:leader="dot" w:pos="9639"/>
      </w:tabs>
      <w:overflowPunct/>
      <w:autoSpaceDE/>
      <w:autoSpaceDN/>
      <w:adjustRightInd/>
      <w:spacing w:line="264" w:lineRule="auto"/>
      <w:jc w:val="center"/>
    </w:pPr>
    <w:rPr>
      <w:rFonts w:ascii="Times New Roman" w:hAnsi="Times New Roman"/>
      <w:b/>
      <w:noProof/>
      <w:szCs w:val="28"/>
      <w:lang w:val="uk-UA"/>
    </w:rPr>
  </w:style>
  <w:style w:type="paragraph" w:styleId="46">
    <w:name w:val="toc 4"/>
    <w:basedOn w:val="a"/>
    <w:next w:val="a"/>
    <w:autoRedefine/>
    <w:rsid w:val="000755A8"/>
    <w:pPr>
      <w:overflowPunct/>
      <w:autoSpaceDE/>
      <w:autoSpaceDN/>
      <w:adjustRightInd/>
      <w:ind w:left="720"/>
    </w:pPr>
    <w:rPr>
      <w:rFonts w:ascii="Times New Roman" w:hAnsi="Times New Roman"/>
      <w:sz w:val="24"/>
      <w:szCs w:val="24"/>
      <w:lang w:val="ru-RU"/>
    </w:rPr>
  </w:style>
  <w:style w:type="paragraph" w:styleId="57">
    <w:name w:val="toc 5"/>
    <w:basedOn w:val="a"/>
    <w:next w:val="a"/>
    <w:autoRedefine/>
    <w:rsid w:val="000755A8"/>
    <w:pPr>
      <w:overflowPunct/>
      <w:autoSpaceDE/>
      <w:autoSpaceDN/>
      <w:adjustRightInd/>
      <w:ind w:left="960"/>
    </w:pPr>
    <w:rPr>
      <w:rFonts w:ascii="Times New Roman" w:hAnsi="Times New Roman"/>
      <w:sz w:val="24"/>
      <w:szCs w:val="24"/>
      <w:lang w:val="ru-RU"/>
    </w:rPr>
  </w:style>
  <w:style w:type="paragraph" w:styleId="64">
    <w:name w:val="toc 6"/>
    <w:basedOn w:val="a"/>
    <w:next w:val="a"/>
    <w:autoRedefine/>
    <w:rsid w:val="000755A8"/>
    <w:pPr>
      <w:overflowPunct/>
      <w:autoSpaceDE/>
      <w:autoSpaceDN/>
      <w:adjustRightInd/>
      <w:ind w:left="1200"/>
    </w:pPr>
    <w:rPr>
      <w:rFonts w:ascii="Times New Roman" w:hAnsi="Times New Roman"/>
      <w:sz w:val="24"/>
      <w:szCs w:val="24"/>
      <w:lang w:val="ru-RU"/>
    </w:rPr>
  </w:style>
  <w:style w:type="paragraph" w:styleId="74">
    <w:name w:val="toc 7"/>
    <w:basedOn w:val="a"/>
    <w:next w:val="a"/>
    <w:autoRedefine/>
    <w:rsid w:val="000755A8"/>
    <w:pPr>
      <w:overflowPunct/>
      <w:autoSpaceDE/>
      <w:autoSpaceDN/>
      <w:adjustRightInd/>
      <w:ind w:left="1440"/>
    </w:pPr>
    <w:rPr>
      <w:rFonts w:ascii="Times New Roman" w:hAnsi="Times New Roman"/>
      <w:sz w:val="24"/>
      <w:szCs w:val="24"/>
      <w:lang w:val="ru-RU"/>
    </w:rPr>
  </w:style>
  <w:style w:type="paragraph" w:styleId="85">
    <w:name w:val="toc 8"/>
    <w:basedOn w:val="a"/>
    <w:next w:val="a"/>
    <w:autoRedefine/>
    <w:rsid w:val="000755A8"/>
    <w:pPr>
      <w:overflowPunct/>
      <w:autoSpaceDE/>
      <w:autoSpaceDN/>
      <w:adjustRightInd/>
      <w:ind w:left="1680"/>
    </w:pPr>
    <w:rPr>
      <w:rFonts w:ascii="Times New Roman" w:hAnsi="Times New Roman"/>
      <w:sz w:val="24"/>
      <w:szCs w:val="24"/>
      <w:lang w:val="ru-RU"/>
    </w:rPr>
  </w:style>
  <w:style w:type="paragraph" w:styleId="94">
    <w:name w:val="toc 9"/>
    <w:basedOn w:val="a"/>
    <w:next w:val="a"/>
    <w:autoRedefine/>
    <w:rsid w:val="000755A8"/>
    <w:pPr>
      <w:overflowPunct/>
      <w:autoSpaceDE/>
      <w:autoSpaceDN/>
      <w:adjustRightInd/>
      <w:ind w:left="1920"/>
    </w:pPr>
    <w:rPr>
      <w:rFonts w:ascii="Times New Roman" w:hAnsi="Times New Roman"/>
      <w:sz w:val="24"/>
      <w:szCs w:val="24"/>
      <w:lang w:val="ru-RU"/>
    </w:rPr>
  </w:style>
  <w:style w:type="paragraph" w:customStyle="1" w:styleId="2f0">
    <w:name w:val="Знак2 Знак Знак Знак"/>
    <w:basedOn w:val="a"/>
    <w:rsid w:val="000755A8"/>
    <w:pPr>
      <w:overflowPunct/>
      <w:autoSpaceDE/>
      <w:autoSpaceDN/>
      <w:adjustRightInd/>
    </w:pPr>
    <w:rPr>
      <w:rFonts w:ascii="Verdana" w:hAnsi="Verdana"/>
      <w:sz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ffff0">
    <w:name w:val="Документ Знак"/>
    <w:basedOn w:val="a"/>
    <w:rsid w:val="000755A8"/>
    <w:pPr>
      <w:overflowPunct/>
      <w:autoSpaceDE/>
      <w:autoSpaceDN/>
      <w:adjustRightInd/>
      <w:ind w:firstLine="851"/>
      <w:jc w:val="both"/>
    </w:pPr>
    <w:rPr>
      <w:rFonts w:ascii="Times New Roman" w:hAnsi="Times New Roman"/>
      <w:szCs w:val="24"/>
      <w:lang w:val="uk-UA"/>
    </w:rPr>
  </w:style>
  <w:style w:type="paragraph" w:customStyle="1" w:styleId="CarCarCharCharCarCarCharChar1CarCarCharChar">
    <w:name w:val="Car Car Char Char Car Car Char Char1 Car Car Char Char"/>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styleId="2f1">
    <w:name w:val="List Bullet 2"/>
    <w:basedOn w:val="a"/>
    <w:rsid w:val="000755A8"/>
    <w:pPr>
      <w:tabs>
        <w:tab w:val="num" w:pos="643"/>
      </w:tabs>
      <w:overflowPunct/>
      <w:autoSpaceDE/>
      <w:autoSpaceDN/>
      <w:adjustRightInd/>
      <w:ind w:left="643" w:hanging="360"/>
    </w:pPr>
    <w:rPr>
      <w:rFonts w:ascii="Times New Roman" w:hAnsi="Times New Roman"/>
      <w:sz w:val="24"/>
      <w:szCs w:val="24"/>
      <w:lang w:val="ru-RU"/>
    </w:rPr>
  </w:style>
  <w:style w:type="paragraph" w:customStyle="1" w:styleId="affff1">
    <w:name w:val="Знак Знак Знак Знак Знак Знак Знак Знак Знак Знак"/>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f2">
    <w:name w:val="2"/>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211">
    <w:name w:val="Знак2 Знак Знак Знак Знак Знак Знак1 Знак Знак Знак"/>
    <w:basedOn w:val="a"/>
    <w:rsid w:val="000755A8"/>
    <w:pPr>
      <w:overflowPunct/>
      <w:autoSpaceDE/>
      <w:autoSpaceDN/>
      <w:adjustRightInd/>
    </w:pPr>
    <w:rPr>
      <w:rFonts w:ascii="Verdana" w:hAnsi="Verdana"/>
      <w:sz w:val="20"/>
      <w:lang w:val="en-US" w:eastAsia="en-US"/>
    </w:rPr>
  </w:style>
  <w:style w:type="character" w:customStyle="1" w:styleId="spelle">
    <w:name w:val="spelle"/>
    <w:rsid w:val="000755A8"/>
    <w:rPr>
      <w:rFonts w:cs="Times New Roman"/>
    </w:rPr>
  </w:style>
  <w:style w:type="character" w:customStyle="1" w:styleId="m41">
    <w:name w:val="m41"/>
    <w:rsid w:val="000755A8"/>
    <w:rPr>
      <w:rFonts w:ascii="Verdana" w:hAnsi="Verdana"/>
      <w:color w:val="000000"/>
      <w:sz w:val="16"/>
    </w:rPr>
  </w:style>
  <w:style w:type="paragraph" w:customStyle="1" w:styleId="affff2">
    <w:name w:val="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affff3">
    <w:name w:val="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65">
    <w:name w:val="Знак6"/>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ff4">
    <w:name w:val="Знак Знак Знак1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5">
    <w:name w:val="Знак Знак Знак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6">
    <w:name w:val="Знак Знак Знак Знак Знак Знак Знак Знак Знак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2f3">
    <w:name w:val="Знак2"/>
    <w:basedOn w:val="a"/>
    <w:rsid w:val="000755A8"/>
    <w:pPr>
      <w:overflowPunct/>
      <w:autoSpaceDE/>
      <w:autoSpaceDN/>
      <w:adjustRightInd/>
    </w:pPr>
    <w:rPr>
      <w:rFonts w:ascii="Verdana" w:hAnsi="Verdana"/>
      <w:sz w:val="20"/>
      <w:lang w:val="en-US" w:eastAsia="en-US"/>
    </w:rPr>
  </w:style>
  <w:style w:type="paragraph" w:customStyle="1" w:styleId="1ff7">
    <w:name w:val="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8">
    <w:name w:val="Знак Знак Знак Знак1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HTMLPreformattedChar">
    <w:name w:val="HTML Preformatted Char"/>
    <w:locked/>
    <w:rsid w:val="000755A8"/>
    <w:rPr>
      <w:rFonts w:ascii="Courier New" w:hAnsi="Courier New" w:cs="Times New Roman"/>
      <w:sz w:val="20"/>
    </w:rPr>
  </w:style>
  <w:style w:type="paragraph" w:customStyle="1" w:styleId="1ff9">
    <w:name w:val="Знак Знак Знак Знак1 Знак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a">
    <w:name w:val="Знак Знак Знак Знак Знак1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b">
    <w:name w:val="Знак Знак Знак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1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c">
    <w:name w:val="Знак Знак Знак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d">
    <w:name w:val="Знак Знак Знак Знак Знак Знак Знак Знак Знак Знак Знак Знак1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ffe">
    <w:name w:val="Знак1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b">
    <w:name w:val="Знак Знак Знак Знак Знак Знак Знак Знак Знак Знак Знак Знак1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10">
    <w:name w:val="Знак Знак Знак1 Знак Знак Знак1 Знак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ff">
    <w:name w:val="Знак Знак Знак Знак Знак1 Знак Знак Знак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f0">
    <w:name w:val="Знак1 Знак Знак Знак"/>
    <w:basedOn w:val="a"/>
    <w:rsid w:val="000755A8"/>
    <w:pPr>
      <w:overflowPunct/>
      <w:autoSpaceDE/>
      <w:autoSpaceDN/>
      <w:adjustRightInd/>
    </w:pPr>
    <w:rPr>
      <w:rFonts w:ascii="Verdana" w:hAnsi="Verdana"/>
      <w:sz w:val="20"/>
      <w:lang w:val="en-US" w:eastAsia="en-US"/>
    </w:rPr>
  </w:style>
  <w:style w:type="character" w:customStyle="1" w:styleId="FontStyle14">
    <w:name w:val="Font Style14"/>
    <w:rsid w:val="000755A8"/>
    <w:rPr>
      <w:rFonts w:ascii="Times New Roman" w:hAnsi="Times New Roman"/>
      <w:sz w:val="26"/>
    </w:rPr>
  </w:style>
  <w:style w:type="paragraph" w:customStyle="1" w:styleId="Style5">
    <w:name w:val="Style5"/>
    <w:basedOn w:val="a"/>
    <w:rsid w:val="000755A8"/>
    <w:pPr>
      <w:widowControl w:val="0"/>
      <w:overflowPunct/>
      <w:spacing w:line="322" w:lineRule="exact"/>
      <w:jc w:val="right"/>
    </w:pPr>
    <w:rPr>
      <w:rFonts w:ascii="Times New Roman" w:hAnsi="Times New Roman"/>
      <w:sz w:val="24"/>
      <w:szCs w:val="24"/>
      <w:lang w:val="ru-RU"/>
    </w:rPr>
  </w:style>
  <w:style w:type="paragraph" w:customStyle="1" w:styleId="11c">
    <w:name w:val="Знак1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123">
    <w:name w:val="Обычный12"/>
    <w:rsid w:val="000755A8"/>
    <w:pPr>
      <w:snapToGrid w:val="0"/>
      <w:jc w:val="both"/>
    </w:pPr>
    <w:rPr>
      <w:rFonts w:ascii="Times" w:hAnsi="Times"/>
      <w:sz w:val="18"/>
    </w:rPr>
  </w:style>
  <w:style w:type="paragraph" w:customStyle="1" w:styleId="75">
    <w:name w:val="Стиль7"/>
    <w:basedOn w:val="a"/>
    <w:rsid w:val="000755A8"/>
    <w:pPr>
      <w:keepNext/>
      <w:widowControl w:val="0"/>
      <w:shd w:val="clear" w:color="auto" w:fill="FFFFFF"/>
      <w:overflowPunct/>
      <w:autoSpaceDE/>
      <w:autoSpaceDN/>
      <w:adjustRightInd/>
      <w:spacing w:before="60" w:after="60"/>
      <w:ind w:firstLine="720"/>
      <w:jc w:val="both"/>
    </w:pPr>
    <w:rPr>
      <w:rFonts w:ascii="Times New Roman" w:hAnsi="Times New Roman"/>
      <w:sz w:val="26"/>
      <w:szCs w:val="24"/>
      <w:lang w:val="uk-UA"/>
    </w:rPr>
  </w:style>
  <w:style w:type="paragraph" w:customStyle="1" w:styleId="Style2">
    <w:name w:val="Style2"/>
    <w:basedOn w:val="a"/>
    <w:rsid w:val="000755A8"/>
    <w:pPr>
      <w:widowControl w:val="0"/>
      <w:overflowPunct/>
      <w:spacing w:line="331" w:lineRule="exact"/>
      <w:ind w:firstLine="715"/>
      <w:jc w:val="both"/>
    </w:pPr>
    <w:rPr>
      <w:rFonts w:ascii="Times New Roman" w:hAnsi="Times New Roman"/>
      <w:sz w:val="24"/>
      <w:szCs w:val="24"/>
      <w:lang w:val="ru-RU"/>
    </w:rPr>
  </w:style>
  <w:style w:type="character" w:customStyle="1" w:styleId="FontStyle11">
    <w:name w:val="Font Style11"/>
    <w:rsid w:val="000755A8"/>
    <w:rPr>
      <w:rFonts w:ascii="Times New Roman" w:hAnsi="Times New Roman"/>
      <w:i/>
      <w:sz w:val="24"/>
    </w:rPr>
  </w:style>
  <w:style w:type="paragraph" w:customStyle="1" w:styleId="47">
    <w:name w:val="Знак Знак4 Знак"/>
    <w:basedOn w:val="a"/>
    <w:rsid w:val="000755A8"/>
    <w:pPr>
      <w:overflowPunct/>
      <w:autoSpaceDE/>
      <w:autoSpaceDN/>
      <w:adjustRightInd/>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rialNarrow11pt">
    <w:name w:val="Стиль Основной текст с отступом + Arial Narrow 11 pt полужирный ..."/>
    <w:basedOn w:val="afc"/>
    <w:rsid w:val="000755A8"/>
    <w:pPr>
      <w:keepNext/>
      <w:widowControl w:val="0"/>
      <w:suppressAutoHyphens w:val="0"/>
      <w:overflowPunct/>
      <w:autoSpaceDE/>
      <w:spacing w:before="60" w:after="60"/>
      <w:ind w:left="0" w:firstLine="567"/>
      <w:jc w:val="right"/>
    </w:pPr>
    <w:rPr>
      <w:rFonts w:ascii="Arial Narrow" w:hAnsi="Arial Narrow" w:cs="Times New Roman"/>
      <w:b/>
      <w:bCs/>
      <w:i/>
      <w:iCs/>
      <w:sz w:val="22"/>
      <w:szCs w:val="22"/>
      <w:lang w:val="x-none" w:eastAsia="uk-UA"/>
    </w:rPr>
  </w:style>
  <w:style w:type="paragraph" w:customStyle="1" w:styleId="BodyTextIndent31">
    <w:name w:val="Body Text Indent 31"/>
    <w:basedOn w:val="a"/>
    <w:rsid w:val="000755A8"/>
    <w:pPr>
      <w:overflowPunct/>
      <w:autoSpaceDE/>
      <w:autoSpaceDN/>
      <w:adjustRightInd/>
      <w:ind w:firstLine="709"/>
      <w:jc w:val="both"/>
    </w:pPr>
    <w:rPr>
      <w:rFonts w:ascii="Times New Roman" w:hAnsi="Times New Roman"/>
      <w:lang w:val="uk-UA"/>
    </w:rPr>
  </w:style>
  <w:style w:type="paragraph" w:customStyle="1" w:styleId="Normal1">
    <w:name w:val="Normal1"/>
    <w:rsid w:val="000755A8"/>
    <w:rPr>
      <w:b/>
    </w:rPr>
  </w:style>
  <w:style w:type="character" w:customStyle="1" w:styleId="st">
    <w:name w:val="st"/>
    <w:rsid w:val="000755A8"/>
    <w:rPr>
      <w:rFonts w:cs="Times New Roman"/>
    </w:rPr>
  </w:style>
  <w:style w:type="paragraph" w:customStyle="1" w:styleId="1fff1">
    <w:name w:val="Знак Знак1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grame">
    <w:name w:val="grame"/>
    <w:rsid w:val="000755A8"/>
  </w:style>
  <w:style w:type="paragraph" w:customStyle="1" w:styleId="3c">
    <w:name w:val="Знак3"/>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1d">
    <w:name w:val="Обычный11"/>
    <w:rsid w:val="000755A8"/>
    <w:pPr>
      <w:snapToGrid w:val="0"/>
      <w:jc w:val="both"/>
    </w:pPr>
    <w:rPr>
      <w:rFonts w:ascii="Times" w:hAnsi="Times"/>
      <w:sz w:val="18"/>
    </w:rPr>
  </w:style>
  <w:style w:type="paragraph" w:customStyle="1" w:styleId="1fff2">
    <w:name w:val="Знак Знак1 Знак Знак Знак"/>
    <w:basedOn w:val="a"/>
    <w:rsid w:val="000755A8"/>
    <w:pPr>
      <w:overflowPunct/>
      <w:autoSpaceDE/>
      <w:autoSpaceDN/>
      <w:adjustRightInd/>
    </w:pPr>
    <w:rPr>
      <w:rFonts w:ascii="Verdana" w:hAnsi="Verdana" w:cs="Verdana"/>
      <w:sz w:val="20"/>
      <w:lang w:val="en-US" w:eastAsia="en-US"/>
    </w:rPr>
  </w:style>
  <w:style w:type="paragraph" w:customStyle="1" w:styleId="11e">
    <w:name w:val="Знак Знак Знак Знак Знак Знак Знак Знак Знак Знак Знак Знак1 Знак Знак Знак Знак Знак Знак Знак Знак Знак1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182">
    <w:name w:val="Знак Знак18"/>
    <w:rsid w:val="000755A8"/>
    <w:rPr>
      <w:rFonts w:ascii="Times New Roman" w:hAnsi="Times New Roman"/>
      <w:b/>
      <w:sz w:val="20"/>
      <w:u w:val="single"/>
      <w:lang w:val="uk-UA" w:eastAsia="x-none"/>
    </w:rPr>
  </w:style>
  <w:style w:type="character" w:customStyle="1" w:styleId="95">
    <w:name w:val="Знак Знак9"/>
    <w:rsid w:val="000755A8"/>
    <w:rPr>
      <w:rFonts w:ascii="Times New Roman" w:hAnsi="Times New Roman"/>
      <w:sz w:val="20"/>
      <w:lang w:val="uk-UA" w:eastAsia="ru-RU"/>
    </w:rPr>
  </w:style>
  <w:style w:type="character" w:customStyle="1" w:styleId="66">
    <w:name w:val="Знак Знак6"/>
    <w:rsid w:val="000755A8"/>
    <w:rPr>
      <w:rFonts w:ascii="Times New Roman" w:hAnsi="Times New Roman"/>
      <w:sz w:val="20"/>
      <w:lang w:val="x-none" w:eastAsia="ru-RU"/>
    </w:rPr>
  </w:style>
  <w:style w:type="paragraph" w:customStyle="1" w:styleId="11f">
    <w:name w:val="Знак Знак1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2f4">
    <w:name w:val="Обычный2"/>
    <w:rsid w:val="000755A8"/>
    <w:pPr>
      <w:jc w:val="both"/>
    </w:pPr>
    <w:rPr>
      <w:rFonts w:ascii="Times" w:hAnsi="Times"/>
      <w:sz w:val="18"/>
    </w:rPr>
  </w:style>
  <w:style w:type="paragraph" w:customStyle="1" w:styleId="143">
    <w:name w:val="Обичний+14пт"/>
    <w:basedOn w:val="a"/>
    <w:link w:val="144"/>
    <w:rsid w:val="000755A8"/>
    <w:pPr>
      <w:overflowPunct/>
      <w:autoSpaceDE/>
      <w:autoSpaceDN/>
      <w:adjustRightInd/>
      <w:spacing w:after="120"/>
      <w:ind w:firstLine="900"/>
      <w:jc w:val="both"/>
    </w:pPr>
    <w:rPr>
      <w:rFonts w:ascii="Times New Roman" w:hAnsi="Times New Roman"/>
      <w:lang w:val="x-none"/>
    </w:rPr>
  </w:style>
  <w:style w:type="character" w:customStyle="1" w:styleId="144">
    <w:name w:val="Обичний+14пт Знак"/>
    <w:link w:val="143"/>
    <w:locked/>
    <w:rsid w:val="000755A8"/>
    <w:rPr>
      <w:sz w:val="28"/>
      <w:lang w:val="x-none" w:eastAsia="ru-RU"/>
    </w:rPr>
  </w:style>
  <w:style w:type="character" w:customStyle="1" w:styleId="FontStyle69">
    <w:name w:val="Font Style69"/>
    <w:rsid w:val="000755A8"/>
    <w:rPr>
      <w:rFonts w:ascii="Times New Roman" w:hAnsi="Times New Roman"/>
      <w:sz w:val="24"/>
    </w:rPr>
  </w:style>
  <w:style w:type="character" w:customStyle="1" w:styleId="153">
    <w:name w:val="Знак Знак15"/>
    <w:locked/>
    <w:rsid w:val="000755A8"/>
    <w:rPr>
      <w:b/>
      <w:sz w:val="28"/>
      <w:u w:val="single"/>
      <w:lang w:val="uk-UA" w:eastAsia="x-none"/>
    </w:rPr>
  </w:style>
  <w:style w:type="character" w:customStyle="1" w:styleId="FontStyle15">
    <w:name w:val="Font Style15"/>
    <w:rsid w:val="000755A8"/>
    <w:rPr>
      <w:rFonts w:ascii="Times New Roman" w:hAnsi="Times New Roman"/>
      <w:b/>
      <w:sz w:val="22"/>
    </w:rPr>
  </w:style>
  <w:style w:type="character" w:customStyle="1" w:styleId="apple-style-span">
    <w:name w:val="apple-style-span"/>
    <w:rsid w:val="000755A8"/>
    <w:rPr>
      <w:rFonts w:cs="Times New Roman"/>
    </w:rPr>
  </w:style>
  <w:style w:type="paragraph" w:customStyle="1" w:styleId="1fff3">
    <w:name w:val="Стиль1"/>
    <w:rsid w:val="000755A8"/>
    <w:pPr>
      <w:widowControl w:val="0"/>
      <w:autoSpaceDE w:val="0"/>
      <w:autoSpaceDN w:val="0"/>
      <w:adjustRightInd w:val="0"/>
    </w:pPr>
    <w:rPr>
      <w:rFonts w:ascii="Arial" w:hAnsi="Arial" w:cs="Arial"/>
      <w:sz w:val="24"/>
      <w:szCs w:val="24"/>
    </w:rPr>
  </w:style>
  <w:style w:type="paragraph" w:customStyle="1" w:styleId="3d">
    <w:name w:val="Знак Знак Знак Знак Знак Знак Знак Знак Знак Знак Знак Знак3"/>
    <w:basedOn w:val="a"/>
    <w:rsid w:val="000755A8"/>
    <w:pPr>
      <w:overflowPunct/>
      <w:autoSpaceDE/>
      <w:autoSpaceDN/>
      <w:adjustRightInd/>
    </w:pPr>
    <w:rPr>
      <w:rFonts w:ascii="Verdana" w:hAnsi="Verdana" w:cs="Verdana"/>
      <w:sz w:val="20"/>
      <w:lang w:val="en-US" w:eastAsia="en-US"/>
    </w:rPr>
  </w:style>
  <w:style w:type="character" w:customStyle="1" w:styleId="affff4">
    <w:name w:val="Основной текст + Полужирный"/>
    <w:rsid w:val="000755A8"/>
    <w:rPr>
      <w:rFonts w:ascii="Times New Roman" w:hAnsi="Times New Roman"/>
      <w:b/>
      <w:sz w:val="26"/>
      <w:u w:val="none"/>
    </w:rPr>
  </w:style>
  <w:style w:type="paragraph" w:customStyle="1" w:styleId="1fff4">
    <w:name w:val="Знак Знак1 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1fff5">
    <w:name w:val="Название Знак1"/>
    <w:aliases w:val="Номер таблиці Знак1"/>
    <w:rsid w:val="000755A8"/>
    <w:rPr>
      <w:rFonts w:ascii="Cambria" w:hAnsi="Cambria"/>
      <w:color w:val="17365D"/>
      <w:spacing w:val="5"/>
      <w:kern w:val="28"/>
      <w:sz w:val="52"/>
    </w:rPr>
  </w:style>
  <w:style w:type="character" w:customStyle="1" w:styleId="1fff6">
    <w:name w:val="Основной текст с отступом Знак1"/>
    <w:aliases w:val="Подпись к рис. Знак1,Ïîäïèñü ê ðèñ. Çíàê2,Ïîäïèñü ê ðèñ. Çíàê Çíàê1"/>
    <w:semiHidden/>
    <w:rsid w:val="000755A8"/>
    <w:rPr>
      <w:sz w:val="24"/>
    </w:rPr>
  </w:style>
  <w:style w:type="paragraph" w:customStyle="1" w:styleId="124">
    <w:name w:val="Знак Знак1 Знак Знак Знак2"/>
    <w:basedOn w:val="a"/>
    <w:rsid w:val="000755A8"/>
    <w:pPr>
      <w:overflowPunct/>
      <w:autoSpaceDE/>
      <w:autoSpaceDN/>
      <w:adjustRightInd/>
    </w:pPr>
    <w:rPr>
      <w:rFonts w:ascii="Verdana" w:hAnsi="Verdana" w:cs="Verdana"/>
      <w:sz w:val="20"/>
      <w:lang w:val="en-US" w:eastAsia="en-US"/>
    </w:rPr>
  </w:style>
  <w:style w:type="paragraph" w:customStyle="1" w:styleId="1120">
    <w:name w:val="Знак Знак Знак Знак Знак Знак Знак Знак Знак Знак Знак Знак1 Знак Знак Знак Знак Знак Знак Знак Знак Знак1 Знак Знак Знак Знак Знак Знак Знак2"/>
    <w:basedOn w:val="a"/>
    <w:rsid w:val="000755A8"/>
    <w:pPr>
      <w:overflowPunct/>
      <w:autoSpaceDE/>
      <w:autoSpaceDN/>
      <w:adjustRightInd/>
    </w:pPr>
    <w:rPr>
      <w:rFonts w:ascii="Verdana" w:hAnsi="Verdana"/>
      <w:sz w:val="24"/>
      <w:szCs w:val="24"/>
      <w:lang w:val="en-US" w:eastAsia="en-US"/>
    </w:rPr>
  </w:style>
  <w:style w:type="character" w:customStyle="1" w:styleId="1820">
    <w:name w:val="Знак Знак182"/>
    <w:rsid w:val="000755A8"/>
    <w:rPr>
      <w:rFonts w:ascii="Times New Roman" w:hAnsi="Times New Roman"/>
      <w:b/>
      <w:sz w:val="20"/>
      <w:u w:val="single"/>
      <w:lang w:val="uk-UA" w:eastAsia="x-none"/>
    </w:rPr>
  </w:style>
  <w:style w:type="character" w:customStyle="1" w:styleId="920">
    <w:name w:val="Знак Знак92"/>
    <w:rsid w:val="000755A8"/>
    <w:rPr>
      <w:rFonts w:ascii="Times New Roman" w:hAnsi="Times New Roman"/>
      <w:sz w:val="20"/>
      <w:lang w:val="uk-UA" w:eastAsia="ru-RU"/>
    </w:rPr>
  </w:style>
  <w:style w:type="character" w:customStyle="1" w:styleId="620">
    <w:name w:val="Знак Знак62"/>
    <w:rsid w:val="000755A8"/>
    <w:rPr>
      <w:rFonts w:ascii="Times New Roman" w:hAnsi="Times New Roman"/>
      <w:sz w:val="20"/>
      <w:lang w:val="x-none" w:eastAsia="ru-RU"/>
    </w:rPr>
  </w:style>
  <w:style w:type="paragraph" w:customStyle="1" w:styleId="1fff7">
    <w:name w:val="Заголовок оглавления1"/>
    <w:basedOn w:val="10"/>
    <w:next w:val="a"/>
    <w:rsid w:val="000755A8"/>
    <w:pPr>
      <w:keepLines/>
      <w:overflowPunct/>
      <w:autoSpaceDE/>
      <w:autoSpaceDN/>
      <w:adjustRightInd/>
      <w:spacing w:before="480" w:after="0" w:line="276" w:lineRule="auto"/>
      <w:outlineLvl w:val="9"/>
    </w:pPr>
    <w:rPr>
      <w:rFonts w:ascii="Cambria" w:hAnsi="Cambria" w:cs="Times New Roman"/>
      <w:bCs w:val="0"/>
      <w:color w:val="365F91"/>
      <w:kern w:val="0"/>
      <w:szCs w:val="28"/>
      <w:lang w:val="x-none" w:eastAsia="x-none"/>
    </w:rPr>
  </w:style>
  <w:style w:type="paragraph" w:customStyle="1" w:styleId="76">
    <w:name w:val="Знак Знак7"/>
    <w:basedOn w:val="a"/>
    <w:rsid w:val="000755A8"/>
    <w:pPr>
      <w:overflowPunct/>
      <w:autoSpaceDE/>
      <w:autoSpaceDN/>
      <w:adjustRightInd/>
    </w:pPr>
    <w:rPr>
      <w:rFonts w:ascii="Verdana" w:hAnsi="Verdana"/>
      <w:sz w:val="20"/>
      <w:lang w:val="en-US" w:eastAsia="en-US"/>
    </w:rPr>
  </w:style>
  <w:style w:type="paragraph" w:customStyle="1" w:styleId="affff5">
    <w:name w:val="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w:basedOn w:val="a"/>
    <w:rsid w:val="000755A8"/>
    <w:pPr>
      <w:overflowPunct/>
      <w:autoSpaceDE/>
      <w:autoSpaceDN/>
      <w:adjustRightInd/>
    </w:pPr>
    <w:rPr>
      <w:rFonts w:ascii="Verdana" w:hAnsi="Verdana" w:cs="Verdana"/>
      <w:sz w:val="20"/>
      <w:lang w:val="en-US" w:eastAsia="en-US"/>
    </w:rPr>
  </w:style>
  <w:style w:type="paragraph" w:styleId="affff6">
    <w:name w:val="footnote text"/>
    <w:basedOn w:val="a"/>
    <w:link w:val="affff7"/>
    <w:rsid w:val="000755A8"/>
    <w:pPr>
      <w:overflowPunct/>
      <w:autoSpaceDE/>
      <w:autoSpaceDN/>
      <w:adjustRightInd/>
    </w:pPr>
    <w:rPr>
      <w:rFonts w:ascii="Times New Roman" w:hAnsi="Times New Roman"/>
      <w:sz w:val="20"/>
      <w:lang w:val="x-none"/>
    </w:rPr>
  </w:style>
  <w:style w:type="character" w:customStyle="1" w:styleId="affff7">
    <w:name w:val="Текст сноски Знак"/>
    <w:link w:val="affff6"/>
    <w:rsid w:val="000755A8"/>
    <w:rPr>
      <w:lang w:val="x-none" w:eastAsia="ru-RU"/>
    </w:rPr>
  </w:style>
  <w:style w:type="character" w:customStyle="1" w:styleId="FootnoteTextChar">
    <w:name w:val="Footnote Text Char"/>
    <w:locked/>
    <w:rsid w:val="000755A8"/>
    <w:rPr>
      <w:rFonts w:ascii="Times New Roman" w:hAnsi="Times New Roman" w:cs="Times New Roman"/>
      <w:sz w:val="20"/>
      <w:lang w:val="x-none" w:eastAsia="ru-RU"/>
    </w:rPr>
  </w:style>
  <w:style w:type="character" w:styleId="affff8">
    <w:name w:val="footnote reference"/>
    <w:rsid w:val="000755A8"/>
    <w:rPr>
      <w:rFonts w:cs="Times New Roman"/>
      <w:vertAlign w:val="superscript"/>
    </w:rPr>
  </w:style>
  <w:style w:type="character" w:customStyle="1" w:styleId="222">
    <w:name w:val="Знак Знак22"/>
    <w:rsid w:val="000755A8"/>
    <w:rPr>
      <w:b/>
      <w:sz w:val="28"/>
      <w:u w:val="single"/>
      <w:lang w:val="uk-UA" w:eastAsia="x-none"/>
    </w:rPr>
  </w:style>
  <w:style w:type="paragraph" w:styleId="affff9">
    <w:name w:val="endnote text"/>
    <w:basedOn w:val="a"/>
    <w:link w:val="affffa"/>
    <w:rsid w:val="000755A8"/>
    <w:pPr>
      <w:overflowPunct/>
      <w:autoSpaceDE/>
      <w:autoSpaceDN/>
      <w:adjustRightInd/>
    </w:pPr>
    <w:rPr>
      <w:rFonts w:ascii="Times New Roman" w:hAnsi="Times New Roman"/>
      <w:sz w:val="20"/>
      <w:lang w:val="x-none" w:eastAsia="x-none"/>
    </w:rPr>
  </w:style>
  <w:style w:type="character" w:customStyle="1" w:styleId="affffa">
    <w:name w:val="Текст концевой сноски Знак"/>
    <w:link w:val="affff9"/>
    <w:rsid w:val="000755A8"/>
    <w:rPr>
      <w:lang w:val="x-none" w:eastAsia="x-none"/>
    </w:rPr>
  </w:style>
  <w:style w:type="character" w:customStyle="1" w:styleId="EndnoteTextChar">
    <w:name w:val="Endnote Text Char"/>
    <w:locked/>
    <w:rsid w:val="000755A8"/>
    <w:rPr>
      <w:rFonts w:ascii="Times New Roman" w:hAnsi="Times New Roman" w:cs="Times New Roman"/>
      <w:sz w:val="20"/>
    </w:rPr>
  </w:style>
  <w:style w:type="character" w:styleId="affffb">
    <w:name w:val="endnote reference"/>
    <w:rsid w:val="000755A8"/>
    <w:rPr>
      <w:rFonts w:cs="Times New Roman"/>
      <w:vertAlign w:val="superscript"/>
    </w:rPr>
  </w:style>
  <w:style w:type="paragraph" w:customStyle="1" w:styleId="11f0">
    <w:name w:val="Знак Знак Знак Знак Знак Знак Знак Знак Знак Знак Знак Знак1 Знак Знак Знак Знак Знак Знак Знак Знак Знак1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58">
    <w:name w:val="Знак Знак5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f8">
    <w:name w:val="Знак Знак Знак1 Знак Знак Знак"/>
    <w:basedOn w:val="a"/>
    <w:rsid w:val="000755A8"/>
    <w:pPr>
      <w:overflowPunct/>
      <w:autoSpaceDE/>
      <w:autoSpaceDN/>
      <w:adjustRightInd/>
    </w:pPr>
    <w:rPr>
      <w:rFonts w:ascii="Verdana" w:hAnsi="Verdana"/>
      <w:sz w:val="20"/>
      <w:lang w:val="en-US" w:eastAsia="en-US"/>
    </w:rPr>
  </w:style>
  <w:style w:type="paragraph" w:customStyle="1" w:styleId="Default">
    <w:name w:val="Default"/>
    <w:uiPriority w:val="99"/>
    <w:rsid w:val="000755A8"/>
    <w:pPr>
      <w:autoSpaceDE w:val="0"/>
      <w:autoSpaceDN w:val="0"/>
      <w:adjustRightInd w:val="0"/>
    </w:pPr>
    <w:rPr>
      <w:color w:val="000000"/>
      <w:sz w:val="24"/>
      <w:szCs w:val="24"/>
    </w:rPr>
  </w:style>
  <w:style w:type="paragraph" w:customStyle="1" w:styleId="1fff9">
    <w:name w:val="Без интервала1"/>
    <w:rsid w:val="000755A8"/>
    <w:rPr>
      <w:rFonts w:ascii="Calibri" w:hAnsi="Calibri"/>
      <w:sz w:val="22"/>
      <w:szCs w:val="22"/>
    </w:rPr>
  </w:style>
  <w:style w:type="paragraph" w:customStyle="1" w:styleId="11f1">
    <w:name w:val="Без интервала11"/>
    <w:rsid w:val="000755A8"/>
    <w:rPr>
      <w:rFonts w:ascii="Calibri" w:hAnsi="Calibri"/>
      <w:sz w:val="22"/>
      <w:szCs w:val="22"/>
      <w:lang w:eastAsia="en-US"/>
    </w:rPr>
  </w:style>
  <w:style w:type="paragraph" w:customStyle="1" w:styleId="1fffa">
    <w:name w:val="Абзац списка1"/>
    <w:basedOn w:val="a"/>
    <w:rsid w:val="000755A8"/>
    <w:pPr>
      <w:overflowPunct/>
      <w:autoSpaceDE/>
      <w:autoSpaceDN/>
      <w:adjustRightInd/>
      <w:ind w:left="720"/>
      <w:contextualSpacing/>
    </w:pPr>
    <w:rPr>
      <w:rFonts w:ascii="Times New Roman" w:hAnsi="Times New Roman"/>
      <w:sz w:val="24"/>
      <w:szCs w:val="24"/>
      <w:lang w:val="ru-RU"/>
    </w:rPr>
  </w:style>
  <w:style w:type="paragraph" w:customStyle="1" w:styleId="1fffb">
    <w:name w:val="Знак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f2">
    <w:name w:val="Знак Знак Знак Знак Знак Знак Знак Знак Знак Знак Знак1 Знак1"/>
    <w:basedOn w:val="a"/>
    <w:rsid w:val="000755A8"/>
    <w:pPr>
      <w:overflowPunct/>
      <w:autoSpaceDE/>
      <w:autoSpaceDN/>
      <w:adjustRightInd/>
    </w:pPr>
    <w:rPr>
      <w:rFonts w:ascii="Verdana" w:hAnsi="Verdana" w:cs="Verdana"/>
      <w:sz w:val="20"/>
      <w:lang w:val="en-US" w:eastAsia="en-US"/>
    </w:rPr>
  </w:style>
  <w:style w:type="paragraph" w:customStyle="1" w:styleId="1111">
    <w:name w:val="Знак Знак1 Знак Знак Знак Знак Знак Знак11"/>
    <w:basedOn w:val="a"/>
    <w:rsid w:val="000755A8"/>
    <w:pPr>
      <w:overflowPunct/>
      <w:autoSpaceDE/>
      <w:autoSpaceDN/>
      <w:adjustRightInd/>
    </w:pPr>
    <w:rPr>
      <w:rFonts w:ascii="Verdana" w:hAnsi="Verdana" w:cs="Verdana"/>
      <w:sz w:val="20"/>
      <w:lang w:val="en-US" w:eastAsia="en-US"/>
    </w:rPr>
  </w:style>
  <w:style w:type="paragraph" w:customStyle="1" w:styleId="212">
    <w:name w:val="Обычный21"/>
    <w:rsid w:val="000755A8"/>
    <w:pPr>
      <w:jc w:val="both"/>
    </w:pPr>
    <w:rPr>
      <w:rFonts w:ascii="Times" w:hAnsi="Times"/>
      <w:sz w:val="18"/>
    </w:rPr>
  </w:style>
  <w:style w:type="paragraph" w:customStyle="1" w:styleId="11f3">
    <w:name w:val="Основной текст11"/>
    <w:basedOn w:val="a"/>
    <w:rsid w:val="000755A8"/>
    <w:pPr>
      <w:overflowPunct/>
      <w:autoSpaceDE/>
      <w:autoSpaceDN/>
      <w:adjustRightInd/>
      <w:jc w:val="both"/>
    </w:pPr>
    <w:rPr>
      <w:rFonts w:ascii="Times New Roman" w:hAnsi="Times New Roman"/>
      <w:lang w:val="uk-UA"/>
    </w:rPr>
  </w:style>
  <w:style w:type="paragraph" w:customStyle="1" w:styleId="11f4">
    <w:name w:val="Знак Знак1 Знак Знак Знак Знак Знак Знак Знак Знак Знак Знак Знак Знак Знак1"/>
    <w:basedOn w:val="a"/>
    <w:rsid w:val="000755A8"/>
    <w:pPr>
      <w:overflowPunct/>
      <w:autoSpaceDE/>
      <w:autoSpaceDN/>
      <w:adjustRightInd/>
    </w:pPr>
    <w:rPr>
      <w:rFonts w:ascii="Verdana" w:hAnsi="Verdana"/>
      <w:sz w:val="20"/>
      <w:lang w:val="en-US" w:eastAsia="en-US"/>
    </w:rPr>
  </w:style>
  <w:style w:type="character" w:customStyle="1" w:styleId="2210">
    <w:name w:val="Знак Знак221"/>
    <w:rsid w:val="000755A8"/>
    <w:rPr>
      <w:b/>
      <w:sz w:val="28"/>
      <w:u w:val="single"/>
      <w:lang w:val="uk-UA" w:eastAsia="x-none"/>
    </w:rPr>
  </w:style>
  <w:style w:type="paragraph" w:customStyle="1" w:styleId="CarCarCharCharCarCarCharChar1CarCarCharChar1">
    <w:name w:val="Car Car Char Char Car Car Char Char1 Car Car Char Char1"/>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11f5">
    <w:name w:val="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2f5">
    <w:name w:val="Знак Знак Знак Знак Знак Знак Знак Знак Знак Знак Знак Знак2"/>
    <w:basedOn w:val="a"/>
    <w:rsid w:val="000755A8"/>
    <w:pPr>
      <w:overflowPunct/>
      <w:autoSpaceDE/>
      <w:autoSpaceDN/>
      <w:adjustRightInd/>
    </w:pPr>
    <w:rPr>
      <w:rFonts w:ascii="Verdana" w:hAnsi="Verdana" w:cs="Verdana"/>
      <w:sz w:val="20"/>
      <w:lang w:val="en-US" w:eastAsia="en-US"/>
    </w:rPr>
  </w:style>
  <w:style w:type="paragraph" w:customStyle="1" w:styleId="48">
    <w:name w:val="Знак4"/>
    <w:basedOn w:val="a"/>
    <w:rsid w:val="000755A8"/>
    <w:pPr>
      <w:overflowPunct/>
      <w:autoSpaceDE/>
      <w:autoSpaceDN/>
      <w:adjustRightInd/>
    </w:pPr>
    <w:rPr>
      <w:rFonts w:ascii="Verdana" w:hAnsi="Verdana"/>
      <w:sz w:val="20"/>
      <w:lang w:val="en-US" w:eastAsia="en-US"/>
    </w:rPr>
  </w:style>
  <w:style w:type="paragraph" w:customStyle="1" w:styleId="11f6">
    <w:name w:val="Знак Знак1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12">
    <w:name w:val="Знак Знак Знак Знак Знак Знак Знак Знак Знак Знак Знак Знак1 Знак Знак Знак Знак Знак Знак Знак Знак Знак1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character" w:customStyle="1" w:styleId="1810">
    <w:name w:val="Знак Знак181"/>
    <w:rsid w:val="000755A8"/>
    <w:rPr>
      <w:rFonts w:ascii="Times New Roman" w:hAnsi="Times New Roman"/>
      <w:b/>
      <w:sz w:val="20"/>
      <w:u w:val="single"/>
      <w:lang w:val="uk-UA" w:eastAsia="x-none"/>
    </w:rPr>
  </w:style>
  <w:style w:type="character" w:customStyle="1" w:styleId="910">
    <w:name w:val="Знак Знак91"/>
    <w:rsid w:val="000755A8"/>
    <w:rPr>
      <w:rFonts w:ascii="Times New Roman" w:hAnsi="Times New Roman"/>
      <w:sz w:val="20"/>
      <w:lang w:val="uk-UA" w:eastAsia="ru-RU"/>
    </w:rPr>
  </w:style>
  <w:style w:type="character" w:customStyle="1" w:styleId="610">
    <w:name w:val="Знак Знак61"/>
    <w:rsid w:val="000755A8"/>
    <w:rPr>
      <w:rFonts w:ascii="Times New Roman" w:hAnsi="Times New Roman"/>
      <w:sz w:val="20"/>
      <w:lang w:val="x-none" w:eastAsia="ru-RU"/>
    </w:rPr>
  </w:style>
  <w:style w:type="paragraph" w:customStyle="1" w:styleId="1fffc">
    <w:name w:val="Заголовок оглавления1"/>
    <w:basedOn w:val="10"/>
    <w:next w:val="a"/>
    <w:rsid w:val="000755A8"/>
    <w:pPr>
      <w:keepLines/>
      <w:overflowPunct/>
      <w:autoSpaceDE/>
      <w:autoSpaceDN/>
      <w:adjustRightInd/>
      <w:spacing w:before="480" w:after="0" w:line="276" w:lineRule="auto"/>
      <w:outlineLvl w:val="9"/>
    </w:pPr>
    <w:rPr>
      <w:rFonts w:ascii="Cambria" w:hAnsi="Cambria" w:cs="Times New Roman"/>
      <w:bCs w:val="0"/>
      <w:color w:val="365F91"/>
      <w:kern w:val="0"/>
      <w:szCs w:val="28"/>
      <w:lang w:val="x-none" w:eastAsia="x-none"/>
    </w:rPr>
  </w:style>
  <w:style w:type="paragraph" w:customStyle="1" w:styleId="1fffd">
    <w:name w:val="Звичайний1"/>
    <w:rsid w:val="000755A8"/>
    <w:pPr>
      <w:suppressAutoHyphens/>
      <w:jc w:val="both"/>
      <w:textAlignment w:val="baseline"/>
    </w:pPr>
    <w:rPr>
      <w:sz w:val="26"/>
      <w:szCs w:val="26"/>
      <w:lang w:val="uk-UA" w:eastAsia="zh-CN"/>
    </w:rPr>
  </w:style>
  <w:style w:type="character" w:customStyle="1" w:styleId="NoSpacingChar">
    <w:name w:val="No Spacing Char"/>
    <w:link w:val="1f"/>
    <w:locked/>
    <w:rsid w:val="000755A8"/>
    <w:rPr>
      <w:rFonts w:ascii="Calibri" w:hAnsi="Calibri"/>
      <w:sz w:val="22"/>
      <w:szCs w:val="22"/>
      <w:lang w:val="ru-RU" w:eastAsia="zh-CN" w:bidi="ar-SA"/>
    </w:rPr>
  </w:style>
  <w:style w:type="paragraph" w:customStyle="1" w:styleId="affffc">
    <w:name w:val="По умолчанию"/>
    <w:rsid w:val="000755A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rPr>
  </w:style>
  <w:style w:type="character" w:customStyle="1" w:styleId="145">
    <w:name w:val="Знак Знак14"/>
    <w:rsid w:val="000755A8"/>
    <w:rPr>
      <w:sz w:val="28"/>
      <w:lang w:val="uk-UA" w:eastAsia="ru-RU"/>
    </w:rPr>
  </w:style>
  <w:style w:type="character" w:customStyle="1" w:styleId="11f7">
    <w:name w:val="Знак Знак11"/>
    <w:semiHidden/>
    <w:rsid w:val="000755A8"/>
  </w:style>
  <w:style w:type="paragraph" w:customStyle="1" w:styleId="77">
    <w:name w:val="Знак Знак7 Знак Знак"/>
    <w:basedOn w:val="a"/>
    <w:rsid w:val="000755A8"/>
    <w:pPr>
      <w:overflowPunct/>
      <w:autoSpaceDE/>
      <w:autoSpaceDN/>
      <w:adjustRightInd/>
    </w:pPr>
    <w:rPr>
      <w:rFonts w:ascii="Verdana" w:hAnsi="Verdana" w:cs="Verdana"/>
      <w:sz w:val="20"/>
      <w:lang w:val="en-US" w:eastAsia="en-US"/>
    </w:rPr>
  </w:style>
  <w:style w:type="paragraph" w:customStyle="1" w:styleId="2f6">
    <w:name w:val="Абзац списка2"/>
    <w:basedOn w:val="a"/>
    <w:rsid w:val="000755A8"/>
    <w:pPr>
      <w:overflowPunct/>
      <w:autoSpaceDE/>
      <w:autoSpaceDN/>
      <w:adjustRightInd/>
      <w:ind w:left="708"/>
    </w:pPr>
    <w:rPr>
      <w:rFonts w:ascii="Times New Roman" w:hAnsi="Times New Roman"/>
      <w:sz w:val="24"/>
      <w:szCs w:val="24"/>
      <w:lang w:val="ru-RU"/>
    </w:rPr>
  </w:style>
  <w:style w:type="character" w:styleId="affffd">
    <w:name w:val="annotation reference"/>
    <w:rsid w:val="000755A8"/>
    <w:rPr>
      <w:rFonts w:cs="Times New Roman"/>
      <w:sz w:val="16"/>
      <w:szCs w:val="16"/>
    </w:rPr>
  </w:style>
  <w:style w:type="paragraph" w:styleId="affffe">
    <w:name w:val="annotation text"/>
    <w:basedOn w:val="a"/>
    <w:link w:val="afffff"/>
    <w:rsid w:val="000755A8"/>
    <w:pPr>
      <w:overflowPunct/>
      <w:autoSpaceDE/>
      <w:autoSpaceDN/>
      <w:adjustRightInd/>
      <w:spacing w:after="200" w:line="276" w:lineRule="auto"/>
    </w:pPr>
    <w:rPr>
      <w:rFonts w:ascii="Times New Roman" w:hAnsi="Times New Roman"/>
      <w:sz w:val="20"/>
      <w:lang w:val="x-none" w:eastAsia="x-none"/>
    </w:rPr>
  </w:style>
  <w:style w:type="character" w:customStyle="1" w:styleId="afffff">
    <w:name w:val="Текст примечания Знак"/>
    <w:link w:val="affffe"/>
    <w:rsid w:val="000755A8"/>
    <w:rPr>
      <w:lang w:val="x-none" w:eastAsia="x-none"/>
    </w:rPr>
  </w:style>
  <w:style w:type="paragraph" w:customStyle="1" w:styleId="78">
    <w:name w:val="Знак7"/>
    <w:basedOn w:val="a"/>
    <w:rsid w:val="000755A8"/>
    <w:pPr>
      <w:overflowPunct/>
      <w:autoSpaceDE/>
      <w:autoSpaceDN/>
      <w:adjustRightInd/>
    </w:pPr>
    <w:rPr>
      <w:rFonts w:ascii="Verdana" w:hAnsi="Verdana"/>
      <w:sz w:val="20"/>
      <w:lang w:val="en-US" w:eastAsia="en-US"/>
    </w:rPr>
  </w:style>
  <w:style w:type="character" w:customStyle="1" w:styleId="1410">
    <w:name w:val="Знак Знак141"/>
    <w:rsid w:val="000755A8"/>
    <w:rPr>
      <w:sz w:val="28"/>
      <w:lang w:val="uk-UA" w:eastAsia="ru-RU"/>
    </w:rPr>
  </w:style>
  <w:style w:type="character" w:customStyle="1" w:styleId="125">
    <w:name w:val="Знак Знак12"/>
    <w:semiHidden/>
    <w:rsid w:val="000755A8"/>
  </w:style>
  <w:style w:type="paragraph" w:customStyle="1" w:styleId="710">
    <w:name w:val="Знак Знак7 Знак Знак1"/>
    <w:basedOn w:val="a"/>
    <w:rsid w:val="000755A8"/>
    <w:pPr>
      <w:overflowPunct/>
      <w:autoSpaceDE/>
      <w:autoSpaceDN/>
      <w:adjustRightInd/>
    </w:pPr>
    <w:rPr>
      <w:rFonts w:ascii="Verdana" w:hAnsi="Verdana" w:cs="Verdana"/>
      <w:sz w:val="20"/>
      <w:lang w:val="en-US" w:eastAsia="en-US"/>
    </w:rPr>
  </w:style>
  <w:style w:type="paragraph" w:styleId="afffff0">
    <w:name w:val="annotation subject"/>
    <w:basedOn w:val="affffe"/>
    <w:next w:val="affffe"/>
    <w:link w:val="afffff1"/>
    <w:rsid w:val="000755A8"/>
    <w:pPr>
      <w:spacing w:after="0" w:line="240" w:lineRule="auto"/>
    </w:pPr>
    <w:rPr>
      <w:b/>
      <w:bCs/>
    </w:rPr>
  </w:style>
  <w:style w:type="character" w:customStyle="1" w:styleId="afffff1">
    <w:name w:val="Тема примечания Знак"/>
    <w:link w:val="afffff0"/>
    <w:rsid w:val="000755A8"/>
    <w:rPr>
      <w:b/>
      <w:bCs/>
      <w:lang w:val="x-none" w:eastAsia="x-none"/>
    </w:rPr>
  </w:style>
  <w:style w:type="character" w:customStyle="1" w:styleId="1420">
    <w:name w:val="Знак Знак142"/>
    <w:rsid w:val="000755A8"/>
    <w:rPr>
      <w:sz w:val="28"/>
      <w:lang w:val="uk-UA" w:eastAsia="ru-RU"/>
    </w:rPr>
  </w:style>
  <w:style w:type="character" w:customStyle="1" w:styleId="133">
    <w:name w:val="Знак Знак13"/>
    <w:semiHidden/>
    <w:rsid w:val="000755A8"/>
  </w:style>
  <w:style w:type="paragraph" w:customStyle="1" w:styleId="720">
    <w:name w:val="Знак Знак7 Знак Знак2"/>
    <w:basedOn w:val="a"/>
    <w:rsid w:val="000755A8"/>
    <w:pPr>
      <w:overflowPunct/>
      <w:autoSpaceDE/>
      <w:autoSpaceDN/>
      <w:adjustRightInd/>
    </w:pPr>
    <w:rPr>
      <w:rFonts w:ascii="Verdana" w:hAnsi="Verdana" w:cs="Verdana"/>
      <w:sz w:val="20"/>
      <w:lang w:val="en-US" w:eastAsia="en-US"/>
    </w:rPr>
  </w:style>
  <w:style w:type="character" w:customStyle="1" w:styleId="1510">
    <w:name w:val="Знак Знак151"/>
    <w:rsid w:val="000755A8"/>
    <w:rPr>
      <w:sz w:val="28"/>
      <w:lang w:val="uk-UA" w:eastAsia="ru-RU"/>
    </w:rPr>
  </w:style>
  <w:style w:type="character" w:customStyle="1" w:styleId="afffff2">
    <w:name w:val="Номер таблиці Знак Знак"/>
    <w:locked/>
    <w:rsid w:val="000755A8"/>
    <w:rPr>
      <w:b/>
      <w:sz w:val="28"/>
      <w:u w:val="single"/>
      <w:lang w:val="uk-UA" w:eastAsia="ru-RU"/>
    </w:rPr>
  </w:style>
  <w:style w:type="character" w:customStyle="1" w:styleId="213">
    <w:name w:val="Знак Знак21"/>
    <w:locked/>
    <w:rsid w:val="000755A8"/>
    <w:rPr>
      <w:sz w:val="28"/>
      <w:lang w:val="ru-RU" w:eastAsia="ru-RU"/>
    </w:rPr>
  </w:style>
  <w:style w:type="character" w:customStyle="1" w:styleId="163">
    <w:name w:val="Знак Знак16"/>
    <w:locked/>
    <w:rsid w:val="000755A8"/>
    <w:rPr>
      <w:sz w:val="28"/>
      <w:lang w:val="uk-UA" w:eastAsia="ru-RU"/>
    </w:rPr>
  </w:style>
  <w:style w:type="character" w:customStyle="1" w:styleId="312">
    <w:name w:val="Знак Знак31"/>
    <w:locked/>
    <w:rsid w:val="000755A8"/>
    <w:rPr>
      <w:b/>
      <w:sz w:val="28"/>
      <w:lang w:val="uk-UA" w:eastAsia="ru-RU"/>
    </w:rPr>
  </w:style>
  <w:style w:type="character" w:customStyle="1" w:styleId="afffff3">
    <w:name w:val="Ïîäïèñü ê ðèñ. Знак"/>
    <w:aliases w:val="Ïîäïèñü ê ðèñ. Çíàê Знак Знак"/>
    <w:rsid w:val="000755A8"/>
    <w:rPr>
      <w:rFonts w:ascii="Times New Roman" w:hAnsi="Times New Roman" w:cs="Times New Roman"/>
      <w:sz w:val="20"/>
      <w:szCs w:val="20"/>
      <w:lang w:val="uk-UA" w:eastAsia="ru-RU"/>
    </w:rPr>
  </w:style>
  <w:style w:type="character" w:customStyle="1" w:styleId="1430">
    <w:name w:val="Знак Знак143"/>
    <w:rsid w:val="000755A8"/>
    <w:rPr>
      <w:sz w:val="28"/>
      <w:lang w:val="uk-UA" w:eastAsia="ru-RU"/>
    </w:rPr>
  </w:style>
  <w:style w:type="character" w:customStyle="1" w:styleId="173">
    <w:name w:val="Знак Знак17"/>
    <w:semiHidden/>
    <w:rsid w:val="000755A8"/>
  </w:style>
  <w:style w:type="paragraph" w:customStyle="1" w:styleId="730">
    <w:name w:val="Знак Знак7 Знак Знак3"/>
    <w:basedOn w:val="a"/>
    <w:rsid w:val="000755A8"/>
    <w:pPr>
      <w:overflowPunct/>
      <w:autoSpaceDE/>
      <w:autoSpaceDN/>
      <w:adjustRightInd/>
    </w:pPr>
    <w:rPr>
      <w:rFonts w:ascii="Verdana" w:hAnsi="Verdana" w:cs="Verdana"/>
      <w:sz w:val="20"/>
      <w:lang w:val="en-US" w:eastAsia="en-US"/>
    </w:rPr>
  </w:style>
  <w:style w:type="paragraph" w:customStyle="1" w:styleId="afffff4">
    <w:name w:val="Колонтитулы"/>
    <w:rsid w:val="000755A8"/>
    <w:pPr>
      <w:tabs>
        <w:tab w:val="right" w:pos="9020"/>
      </w:tabs>
    </w:pPr>
    <w:rPr>
      <w:rFonts w:ascii="Helvetica" w:hAnsi="Helvetica" w:cs="Arial Unicode MS"/>
      <w:color w:val="000000"/>
      <w:sz w:val="24"/>
      <w:szCs w:val="24"/>
      <w:lang w:val="uk-UA" w:eastAsia="uk-UA"/>
    </w:rPr>
  </w:style>
  <w:style w:type="paragraph" w:customStyle="1" w:styleId="313">
    <w:name w:val="Заголовок 31"/>
    <w:next w:val="2f4"/>
    <w:rsid w:val="000755A8"/>
    <w:pPr>
      <w:keepNext/>
      <w:spacing w:line="276" w:lineRule="auto"/>
      <w:jc w:val="center"/>
      <w:outlineLvl w:val="2"/>
    </w:pPr>
    <w:rPr>
      <w:rFonts w:cs="Arial Unicode MS"/>
      <w:b/>
      <w:bCs/>
      <w:color w:val="000000"/>
      <w:sz w:val="28"/>
      <w:szCs w:val="28"/>
      <w:u w:color="000000"/>
      <w:lang w:val="uk-UA" w:eastAsia="uk-UA"/>
    </w:rPr>
  </w:style>
  <w:style w:type="paragraph" w:customStyle="1" w:styleId="xl29">
    <w:name w:val="xl29"/>
    <w:rsid w:val="000755A8"/>
    <w:pPr>
      <w:spacing w:before="100" w:after="100"/>
      <w:jc w:val="center"/>
    </w:pPr>
    <w:rPr>
      <w:rFonts w:ascii="Wingdings" w:hAnsi="Wingdings" w:cs="Arial Unicode MS"/>
      <w:color w:val="000000"/>
      <w:sz w:val="26"/>
      <w:szCs w:val="26"/>
      <w:u w:color="000000"/>
      <w:lang w:eastAsia="uk-UA"/>
    </w:rPr>
  </w:style>
  <w:style w:type="paragraph" w:customStyle="1" w:styleId="214">
    <w:name w:val="Заголовок 21"/>
    <w:next w:val="2f4"/>
    <w:autoRedefine/>
    <w:rsid w:val="000755A8"/>
    <w:pPr>
      <w:keepNext/>
      <w:jc w:val="center"/>
      <w:outlineLvl w:val="1"/>
    </w:pPr>
    <w:rPr>
      <w:rFonts w:cs="Arial Unicode MS"/>
      <w:b/>
      <w:bCs/>
      <w:color w:val="000000"/>
      <w:sz w:val="28"/>
      <w:szCs w:val="28"/>
      <w:u w:val="single" w:color="000000"/>
      <w:lang w:val="uk-UA" w:eastAsia="uk-UA"/>
    </w:rPr>
  </w:style>
  <w:style w:type="paragraph" w:customStyle="1" w:styleId="810">
    <w:name w:val="Оглавление 81"/>
    <w:next w:val="2f4"/>
    <w:rsid w:val="000755A8"/>
    <w:pPr>
      <w:ind w:left="1680"/>
    </w:pPr>
    <w:rPr>
      <w:rFonts w:cs="Arial Unicode MS"/>
      <w:color w:val="000000"/>
      <w:sz w:val="24"/>
      <w:szCs w:val="24"/>
      <w:u w:color="000000"/>
      <w:lang w:eastAsia="uk-UA"/>
    </w:rPr>
  </w:style>
  <w:style w:type="character" w:customStyle="1" w:styleId="190">
    <w:name w:val="Знак Знак19"/>
    <w:rsid w:val="000755A8"/>
    <w:rPr>
      <w:sz w:val="28"/>
      <w:lang w:val="uk-UA" w:eastAsia="ru-RU"/>
    </w:rPr>
  </w:style>
  <w:style w:type="paragraph" w:customStyle="1" w:styleId="126">
    <w:name w:val="Знак Знак Знак Знак Знак Знак Знак Знак Знак Знак Знак1 Знак2"/>
    <w:basedOn w:val="a"/>
    <w:rsid w:val="000755A8"/>
    <w:pPr>
      <w:overflowPunct/>
      <w:autoSpaceDE/>
      <w:autoSpaceDN/>
      <w:adjustRightInd/>
    </w:pPr>
    <w:rPr>
      <w:rFonts w:ascii="Verdana" w:hAnsi="Verdana" w:cs="Verdana"/>
      <w:sz w:val="20"/>
      <w:lang w:val="en-US" w:eastAsia="en-US"/>
    </w:rPr>
  </w:style>
  <w:style w:type="numbering" w:customStyle="1" w:styleId="1">
    <w:name w:val="Импортированный стиль 1"/>
    <w:rsid w:val="000755A8"/>
    <w:pPr>
      <w:numPr>
        <w:numId w:val="1"/>
      </w:numPr>
    </w:pPr>
  </w:style>
  <w:style w:type="character" w:customStyle="1" w:styleId="afffff5">
    <w:name w:val="Подпись к рис. Знак Знак"/>
    <w:aliases w:val="Ïîäïèñü ê ðèñ. Çíàê Знак,Ïîäïèñü ê ðèñ. Çíàê Çíàê Çíàê Знак Знак Знак,Подпись к рис. Знак2,Ïîäïèñü ê ðèñ. Знак1,Подпись к рис. Знак Знак Знак Знак Знак Знак Знак"/>
    <w:semiHidden/>
    <w:locked/>
    <w:rsid w:val="000755A8"/>
    <w:rPr>
      <w:rFonts w:cs="Times New Roman"/>
      <w:sz w:val="24"/>
      <w:szCs w:val="24"/>
    </w:rPr>
  </w:style>
  <w:style w:type="character" w:customStyle="1" w:styleId="154">
    <w:name w:val="Знак Знак15"/>
    <w:rsid w:val="000755A8"/>
    <w:rPr>
      <w:sz w:val="28"/>
      <w:lang w:val="uk-UA" w:eastAsia="ru-RU" w:bidi="ar-SA"/>
    </w:rPr>
  </w:style>
  <w:style w:type="paragraph" w:customStyle="1" w:styleId="afffff6">
    <w:name w:val="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146">
    <w:name w:val="Знак Знак14"/>
    <w:rsid w:val="000755A8"/>
    <w:rPr>
      <w:sz w:val="28"/>
      <w:lang w:val="uk-UA" w:eastAsia="ru-RU" w:bidi="ar-SA"/>
    </w:rPr>
  </w:style>
  <w:style w:type="paragraph" w:customStyle="1" w:styleId="79">
    <w:name w:val="Знак Знак7 Знак Знак"/>
    <w:basedOn w:val="a"/>
    <w:rsid w:val="000755A8"/>
    <w:pPr>
      <w:overflowPunct/>
      <w:autoSpaceDE/>
      <w:autoSpaceDN/>
      <w:adjustRightInd/>
    </w:pPr>
    <w:rPr>
      <w:rFonts w:ascii="Verdana" w:hAnsi="Verdana" w:cs="Verdana"/>
      <w:sz w:val="20"/>
      <w:lang w:val="en-US" w:eastAsia="en-US"/>
    </w:rPr>
  </w:style>
  <w:style w:type="paragraph" w:customStyle="1" w:styleId="1fffe">
    <w:name w:val="Знак Знак1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character" w:customStyle="1" w:styleId="134">
    <w:name w:val="Знак Знак13"/>
    <w:locked/>
    <w:rsid w:val="000755A8"/>
    <w:rPr>
      <w:sz w:val="28"/>
      <w:lang w:val="uk-UA" w:eastAsia="ru-RU"/>
    </w:rPr>
  </w:style>
  <w:style w:type="paragraph" w:customStyle="1" w:styleId="1ffff">
    <w:name w:val="Знак Знак Знак Знак1 Знак Знак Знак"/>
    <w:basedOn w:val="a"/>
    <w:rsid w:val="006471AE"/>
    <w:pPr>
      <w:overflowPunct/>
      <w:autoSpaceDE/>
      <w:autoSpaceDN/>
      <w:adjustRightInd/>
    </w:pPr>
    <w:rPr>
      <w:rFonts w:ascii="Verdana" w:hAnsi="Verdana" w:cs="Verdana"/>
      <w:sz w:val="20"/>
      <w:lang w:val="en-US" w:eastAsia="en-US"/>
    </w:rPr>
  </w:style>
  <w:style w:type="character" w:customStyle="1" w:styleId="afffff7">
    <w:name w:val="Основний текст_"/>
    <w:link w:val="afffff8"/>
    <w:uiPriority w:val="99"/>
    <w:locked/>
    <w:rsid w:val="006471AE"/>
    <w:rPr>
      <w:sz w:val="27"/>
      <w:szCs w:val="27"/>
      <w:shd w:val="clear" w:color="auto" w:fill="FFFFFF"/>
    </w:rPr>
  </w:style>
  <w:style w:type="paragraph" w:customStyle="1" w:styleId="afffff8">
    <w:name w:val="Основний текст"/>
    <w:basedOn w:val="a"/>
    <w:link w:val="afffff7"/>
    <w:uiPriority w:val="99"/>
    <w:rsid w:val="006471AE"/>
    <w:pPr>
      <w:shd w:val="clear" w:color="auto" w:fill="FFFFFF"/>
      <w:overflowPunct/>
      <w:autoSpaceDE/>
      <w:autoSpaceDN/>
      <w:adjustRightInd/>
      <w:spacing w:line="322" w:lineRule="exact"/>
      <w:jc w:val="both"/>
    </w:pPr>
    <w:rPr>
      <w:rFonts w:ascii="Times New Roman" w:hAnsi="Times New Roman"/>
      <w:sz w:val="27"/>
      <w:szCs w:val="27"/>
      <w:lang w:val="x-none" w:eastAsia="x-none"/>
    </w:rPr>
  </w:style>
  <w:style w:type="paragraph" w:customStyle="1" w:styleId="afffff9">
    <w:name w:val="Îáû÷íûé"/>
    <w:rsid w:val="006471AE"/>
    <w:rPr>
      <w:rFonts w:ascii="Times New Roman CYR" w:hAnsi="Times New Roman CYR"/>
      <w:sz w:val="28"/>
      <w:lang w:val="uk-UA"/>
    </w:rPr>
  </w:style>
  <w:style w:type="character" w:customStyle="1" w:styleId="215">
    <w:name w:val="Основной текст с отступом 2 Знак1"/>
    <w:rsid w:val="006471AE"/>
    <w:rPr>
      <w:rFonts w:ascii="Times New Roman" w:eastAsia="Times New Roman" w:hAnsi="Times New Roman" w:cs="Times New Roman"/>
      <w:sz w:val="28"/>
      <w:szCs w:val="20"/>
      <w:lang w:eastAsia="ru-RU"/>
    </w:rPr>
  </w:style>
  <w:style w:type="table" w:customStyle="1" w:styleId="1ffff0">
    <w:name w:val="Сетка таблицы1"/>
    <w:basedOn w:val="a1"/>
    <w:next w:val="a3"/>
    <w:uiPriority w:val="59"/>
    <w:rsid w:val="006471A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7">
    <w:name w:val="Сетка таблицы2"/>
    <w:basedOn w:val="a1"/>
    <w:next w:val="a3"/>
    <w:uiPriority w:val="59"/>
    <w:rsid w:val="006471A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Таблица простая 51"/>
    <w:basedOn w:val="a1"/>
    <w:uiPriority w:val="99"/>
    <w:rsid w:val="006471AE"/>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5">
    <w:name w:val="font5"/>
    <w:basedOn w:val="a"/>
    <w:rsid w:val="006471AE"/>
    <w:pPr>
      <w:overflowPunct/>
      <w:autoSpaceDE/>
      <w:autoSpaceDN/>
      <w:adjustRightInd/>
      <w:spacing w:before="100" w:beforeAutospacing="1" w:after="100" w:afterAutospacing="1"/>
    </w:pPr>
    <w:rPr>
      <w:rFonts w:ascii="Times New Roman" w:hAnsi="Times New Roman"/>
      <w:color w:val="000000"/>
      <w:sz w:val="22"/>
      <w:szCs w:val="22"/>
      <w:lang w:val="ru-RU"/>
    </w:rPr>
  </w:style>
  <w:style w:type="paragraph" w:customStyle="1" w:styleId="font6">
    <w:name w:val="font6"/>
    <w:basedOn w:val="a"/>
    <w:rsid w:val="006471AE"/>
    <w:pPr>
      <w:overflowPunct/>
      <w:autoSpaceDE/>
      <w:autoSpaceDN/>
      <w:adjustRightInd/>
      <w:spacing w:before="100" w:beforeAutospacing="1" w:after="100" w:afterAutospacing="1"/>
    </w:pPr>
    <w:rPr>
      <w:rFonts w:ascii="Times New Roman" w:hAnsi="Times New Roman"/>
      <w:b/>
      <w:bCs/>
      <w:color w:val="000000"/>
      <w:sz w:val="22"/>
      <w:szCs w:val="22"/>
      <w:lang w:val="ru-RU"/>
    </w:rPr>
  </w:style>
  <w:style w:type="paragraph" w:customStyle="1" w:styleId="font7">
    <w:name w:val="font7"/>
    <w:basedOn w:val="a"/>
    <w:rsid w:val="006471AE"/>
    <w:pPr>
      <w:overflowPunct/>
      <w:autoSpaceDE/>
      <w:autoSpaceDN/>
      <w:adjustRightInd/>
      <w:spacing w:before="100" w:beforeAutospacing="1" w:after="100" w:afterAutospacing="1"/>
    </w:pPr>
    <w:rPr>
      <w:rFonts w:ascii="Times New Roman" w:hAnsi="Times New Roman"/>
      <w:sz w:val="22"/>
      <w:szCs w:val="22"/>
      <w:lang w:val="ru-RU"/>
    </w:rPr>
  </w:style>
  <w:style w:type="paragraph" w:customStyle="1" w:styleId="font8">
    <w:name w:val="font8"/>
    <w:basedOn w:val="a"/>
    <w:rsid w:val="006471AE"/>
    <w:pPr>
      <w:overflowPunct/>
      <w:autoSpaceDE/>
      <w:autoSpaceDN/>
      <w:adjustRightInd/>
      <w:spacing w:before="100" w:beforeAutospacing="1" w:after="100" w:afterAutospacing="1"/>
    </w:pPr>
    <w:rPr>
      <w:rFonts w:ascii="Times New Roman" w:hAnsi="Times New Roman"/>
      <w:b/>
      <w:bCs/>
      <w:sz w:val="22"/>
      <w:szCs w:val="22"/>
      <w:lang w:val="ru-RU"/>
    </w:rPr>
  </w:style>
  <w:style w:type="paragraph" w:customStyle="1" w:styleId="font9">
    <w:name w:val="font9"/>
    <w:basedOn w:val="a"/>
    <w:rsid w:val="006471AE"/>
    <w:pPr>
      <w:overflowPunct/>
      <w:autoSpaceDE/>
      <w:autoSpaceDN/>
      <w:adjustRightInd/>
      <w:spacing w:before="100" w:beforeAutospacing="1" w:after="100" w:afterAutospacing="1"/>
    </w:pPr>
    <w:rPr>
      <w:rFonts w:ascii="Times New Roman" w:hAnsi="Times New Roman"/>
      <w:b/>
      <w:bCs/>
      <w:color w:val="000000"/>
      <w:sz w:val="20"/>
      <w:lang w:val="ru-RU"/>
    </w:rPr>
  </w:style>
  <w:style w:type="paragraph" w:customStyle="1" w:styleId="xl63">
    <w:name w:val="xl63"/>
    <w:basedOn w:val="a"/>
    <w:rsid w:val="006471AE"/>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64">
    <w:name w:val="xl6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65">
    <w:name w:val="xl6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66">
    <w:name w:val="xl6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7">
    <w:name w:val="xl6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8">
    <w:name w:val="xl6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69">
    <w:name w:val="xl69"/>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0">
    <w:name w:val="xl70"/>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b/>
      <w:bCs/>
      <w:sz w:val="24"/>
      <w:szCs w:val="24"/>
      <w:lang w:val="ru-RU"/>
    </w:rPr>
  </w:style>
  <w:style w:type="paragraph" w:customStyle="1" w:styleId="xl71">
    <w:name w:val="xl71"/>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2">
    <w:name w:val="xl72"/>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3">
    <w:name w:val="xl73"/>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74">
    <w:name w:val="xl7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5">
    <w:name w:val="xl7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76">
    <w:name w:val="xl7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7">
    <w:name w:val="xl7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8">
    <w:name w:val="xl7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9">
    <w:name w:val="xl79"/>
    <w:basedOn w:val="a"/>
    <w:rsid w:val="006471A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0">
    <w:name w:val="xl80"/>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81">
    <w:name w:val="xl81"/>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2">
    <w:name w:val="xl82"/>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lang w:val="ru-RU"/>
    </w:rPr>
  </w:style>
  <w:style w:type="paragraph" w:customStyle="1" w:styleId="xl83">
    <w:name w:val="xl83"/>
    <w:basedOn w:val="a"/>
    <w:rsid w:val="006471AE"/>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4">
    <w:name w:val="xl84"/>
    <w:basedOn w:val="a"/>
    <w:rsid w:val="006471AE"/>
    <w:pPr>
      <w:pBdr>
        <w:top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5">
    <w:name w:val="xl85"/>
    <w:basedOn w:val="a"/>
    <w:rsid w:val="006471AE"/>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6">
    <w:name w:val="xl86"/>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xl87">
    <w:name w:val="xl87"/>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2f8">
    <w:name w:val="Без интервала2"/>
    <w:rsid w:val="00492437"/>
    <w:pPr>
      <w:suppressAutoHyphens/>
    </w:pPr>
    <w:rPr>
      <w:rFonts w:ascii="Calibri" w:hAnsi="Calibri" w:cs="Calibri"/>
      <w:sz w:val="22"/>
      <w:szCs w:val="22"/>
      <w:lang w:eastAsia="zh-CN"/>
    </w:rPr>
  </w:style>
  <w:style w:type="character" w:customStyle="1" w:styleId="aff6">
    <w:name w:val="Нормальний текст Знак"/>
    <w:link w:val="aff5"/>
    <w:locked/>
    <w:rsid w:val="00492437"/>
    <w:rPr>
      <w:rFonts w:ascii="Antiqua" w:hAnsi="Antiqua"/>
      <w:sz w:val="26"/>
      <w:lang w:eastAsia="ru-RU"/>
    </w:rPr>
  </w:style>
  <w:style w:type="paragraph" w:customStyle="1" w:styleId="ShapkaDocumentu">
    <w:name w:val="Shapka Documentu"/>
    <w:basedOn w:val="a"/>
    <w:rsid w:val="00492437"/>
    <w:pPr>
      <w:keepNext/>
      <w:keepLines/>
      <w:overflowPunct/>
      <w:autoSpaceDE/>
      <w:autoSpaceDN/>
      <w:adjustRightInd/>
      <w:spacing w:after="240"/>
      <w:ind w:left="3969"/>
      <w:jc w:val="center"/>
    </w:pPr>
    <w:rPr>
      <w:rFonts w:cs="Antiqua"/>
      <w:sz w:val="26"/>
      <w:szCs w:val="26"/>
      <w:lang w:val="uk-UA"/>
    </w:rPr>
  </w:style>
  <w:style w:type="paragraph" w:customStyle="1" w:styleId="xl88">
    <w:name w:val="xl88"/>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uk-UA" w:eastAsia="uk-UA"/>
    </w:rPr>
  </w:style>
  <w:style w:type="paragraph" w:customStyle="1" w:styleId="xl89">
    <w:name w:val="xl89"/>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olor w:val="000000"/>
      <w:sz w:val="24"/>
      <w:szCs w:val="24"/>
      <w:lang w:val="uk-UA" w:eastAsia="uk-UA"/>
    </w:rPr>
  </w:style>
  <w:style w:type="paragraph" w:customStyle="1" w:styleId="xl90">
    <w:name w:val="xl90"/>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1">
    <w:name w:val="xl91"/>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l92">
    <w:name w:val="xl92"/>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olor w:val="000000"/>
      <w:sz w:val="24"/>
      <w:szCs w:val="24"/>
      <w:lang w:val="uk-UA" w:eastAsia="uk-UA"/>
    </w:rPr>
  </w:style>
  <w:style w:type="paragraph" w:customStyle="1" w:styleId="xl93">
    <w:name w:val="xl93"/>
    <w:basedOn w:val="a"/>
    <w:rsid w:val="004924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b/>
      <w:bCs/>
      <w:color w:val="000000"/>
      <w:sz w:val="24"/>
      <w:szCs w:val="24"/>
      <w:lang w:val="uk-UA" w:eastAsia="uk-UA"/>
    </w:rPr>
  </w:style>
  <w:style w:type="paragraph" w:customStyle="1" w:styleId="2f9">
    <w:name w:val="Основной текст2"/>
    <w:basedOn w:val="a"/>
    <w:rsid w:val="00DE3213"/>
    <w:pPr>
      <w:widowControl w:val="0"/>
      <w:shd w:val="clear" w:color="auto" w:fill="FFFFFF"/>
      <w:overflowPunct/>
      <w:autoSpaceDE/>
      <w:autoSpaceDN/>
      <w:adjustRightInd/>
      <w:spacing w:before="240" w:after="240" w:line="307" w:lineRule="exact"/>
      <w:ind w:firstLine="680"/>
      <w:jc w:val="both"/>
    </w:pPr>
    <w:rPr>
      <w:rFonts w:ascii="Times New Roman" w:hAnsi="Times New Roman"/>
      <w:sz w:val="25"/>
      <w:szCs w:val="25"/>
      <w:lang w:val="uk-UA" w:eastAsia="en-US"/>
    </w:rPr>
  </w:style>
  <w:style w:type="character" w:customStyle="1" w:styleId="1ffff1">
    <w:name w:val="Верхний колонтитул Знак1"/>
    <w:basedOn w:val="a0"/>
    <w:uiPriority w:val="99"/>
    <w:semiHidden/>
    <w:rsid w:val="00DE3213"/>
  </w:style>
  <w:style w:type="paragraph" w:customStyle="1" w:styleId="afffffa">
    <w:basedOn w:val="a"/>
    <w:next w:val="affe"/>
    <w:link w:val="afffffb"/>
    <w:qFormat/>
    <w:rsid w:val="00FD6BFA"/>
    <w:pPr>
      <w:overflowPunct/>
      <w:autoSpaceDE/>
      <w:autoSpaceDN/>
      <w:adjustRightInd/>
      <w:jc w:val="center"/>
    </w:pPr>
    <w:rPr>
      <w:rFonts w:ascii="Times New Roman" w:hAnsi="Times New Roman"/>
      <w:b/>
      <w:lang w:val="uk-UA"/>
    </w:rPr>
  </w:style>
  <w:style w:type="character" w:customStyle="1" w:styleId="afffffb">
    <w:name w:val="Заголовок Знак"/>
    <w:link w:val="afffffa"/>
    <w:rsid w:val="00FD6BFA"/>
    <w:rPr>
      <w:b/>
      <w:sz w:val="28"/>
      <w:lang w:eastAsia="ru-RU"/>
    </w:rPr>
  </w:style>
  <w:style w:type="paragraph" w:customStyle="1" w:styleId="afffffc">
    <w:name w:val="Знак Знак Знак Знак Знак Знак Знак Знак Знак"/>
    <w:basedOn w:val="a"/>
    <w:rsid w:val="00FD6BFA"/>
    <w:pPr>
      <w:overflowPunct/>
      <w:autoSpaceDE/>
      <w:autoSpaceDN/>
      <w:adjustRightInd/>
    </w:pPr>
    <w:rPr>
      <w:rFonts w:ascii="Verdana" w:hAnsi="Verdana" w:cs="Verdana"/>
      <w:sz w:val="20"/>
      <w:lang w:val="en-US" w:eastAsia="en-US"/>
    </w:rPr>
  </w:style>
  <w:style w:type="table" w:customStyle="1" w:styleId="TableNormal">
    <w:name w:val="Table Normal"/>
    <w:uiPriority w:val="2"/>
    <w:semiHidden/>
    <w:unhideWhenUsed/>
    <w:qFormat/>
    <w:rsid w:val="00E0443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4432"/>
    <w:pPr>
      <w:widowControl w:val="0"/>
      <w:overflowPunct/>
      <w:adjustRightInd/>
    </w:pPr>
    <w:rPr>
      <w:rFonts w:ascii="Times New Roman" w:hAnsi="Times New Roman"/>
      <w:sz w:val="22"/>
      <w:szCs w:val="22"/>
      <w:lang w:val="en-US" w:eastAsia="en-US" w:bidi="en-US"/>
    </w:rPr>
  </w:style>
  <w:style w:type="character" w:customStyle="1" w:styleId="212pt">
    <w:name w:val="Основной текст (2) + 12 pt"/>
    <w:rsid w:val="00E04432"/>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rvts15">
    <w:name w:val="rvts15"/>
    <w:basedOn w:val="a0"/>
    <w:rsid w:val="00E04432"/>
  </w:style>
  <w:style w:type="character" w:customStyle="1" w:styleId="af4">
    <w:name w:val="Абзац списка Знак"/>
    <w:link w:val="af3"/>
    <w:uiPriority w:val="34"/>
    <w:rsid w:val="008E4547"/>
    <w:rPr>
      <w:rFonts w:ascii="Calibri" w:hAnsi="Calibri" w:cs="Calibri"/>
      <w:sz w:val="22"/>
      <w:szCs w:val="22"/>
      <w:lang w:val="ru-RU" w:eastAsia="zh-CN"/>
    </w:rPr>
  </w:style>
  <w:style w:type="paragraph" w:customStyle="1" w:styleId="afffffd">
    <w:name w:val="Шапка документу"/>
    <w:basedOn w:val="a"/>
    <w:rsid w:val="002D4D18"/>
    <w:pPr>
      <w:keepNext/>
      <w:keepLines/>
      <w:overflowPunct/>
      <w:autoSpaceDE/>
      <w:autoSpaceDN/>
      <w:adjustRightInd/>
      <w:spacing w:after="240"/>
      <w:ind w:left="4536"/>
      <w:jc w:val="center"/>
    </w:pPr>
    <w:rPr>
      <w:sz w:val="26"/>
      <w:lang w:val="uk-UA"/>
    </w:rPr>
  </w:style>
  <w:style w:type="character" w:customStyle="1" w:styleId="afffb">
    <w:name w:val="Назва документа Знак"/>
    <w:link w:val="afffa"/>
    <w:locked/>
    <w:rsid w:val="002D4D18"/>
    <w:rPr>
      <w:rFonts w:ascii="Antiqua" w:hAnsi="Antiqua"/>
      <w:b/>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173">
      <w:bodyDiv w:val="1"/>
      <w:marLeft w:val="0"/>
      <w:marRight w:val="0"/>
      <w:marTop w:val="0"/>
      <w:marBottom w:val="0"/>
      <w:divBdr>
        <w:top w:val="none" w:sz="0" w:space="0" w:color="auto"/>
        <w:left w:val="none" w:sz="0" w:space="0" w:color="auto"/>
        <w:bottom w:val="none" w:sz="0" w:space="0" w:color="auto"/>
        <w:right w:val="none" w:sz="0" w:space="0" w:color="auto"/>
      </w:divBdr>
    </w:div>
    <w:div w:id="24336911">
      <w:bodyDiv w:val="1"/>
      <w:marLeft w:val="0"/>
      <w:marRight w:val="0"/>
      <w:marTop w:val="0"/>
      <w:marBottom w:val="0"/>
      <w:divBdr>
        <w:top w:val="none" w:sz="0" w:space="0" w:color="auto"/>
        <w:left w:val="none" w:sz="0" w:space="0" w:color="auto"/>
        <w:bottom w:val="none" w:sz="0" w:space="0" w:color="auto"/>
        <w:right w:val="none" w:sz="0" w:space="0" w:color="auto"/>
      </w:divBdr>
    </w:div>
    <w:div w:id="167840360">
      <w:bodyDiv w:val="1"/>
      <w:marLeft w:val="0"/>
      <w:marRight w:val="0"/>
      <w:marTop w:val="0"/>
      <w:marBottom w:val="0"/>
      <w:divBdr>
        <w:top w:val="none" w:sz="0" w:space="0" w:color="auto"/>
        <w:left w:val="none" w:sz="0" w:space="0" w:color="auto"/>
        <w:bottom w:val="none" w:sz="0" w:space="0" w:color="auto"/>
        <w:right w:val="none" w:sz="0" w:space="0" w:color="auto"/>
      </w:divBdr>
    </w:div>
    <w:div w:id="182936491">
      <w:bodyDiv w:val="1"/>
      <w:marLeft w:val="0"/>
      <w:marRight w:val="0"/>
      <w:marTop w:val="0"/>
      <w:marBottom w:val="0"/>
      <w:divBdr>
        <w:top w:val="none" w:sz="0" w:space="0" w:color="auto"/>
        <w:left w:val="none" w:sz="0" w:space="0" w:color="auto"/>
        <w:bottom w:val="none" w:sz="0" w:space="0" w:color="auto"/>
        <w:right w:val="none" w:sz="0" w:space="0" w:color="auto"/>
      </w:divBdr>
    </w:div>
    <w:div w:id="192769042">
      <w:bodyDiv w:val="1"/>
      <w:marLeft w:val="0"/>
      <w:marRight w:val="0"/>
      <w:marTop w:val="0"/>
      <w:marBottom w:val="0"/>
      <w:divBdr>
        <w:top w:val="none" w:sz="0" w:space="0" w:color="auto"/>
        <w:left w:val="none" w:sz="0" w:space="0" w:color="auto"/>
        <w:bottom w:val="none" w:sz="0" w:space="0" w:color="auto"/>
        <w:right w:val="none" w:sz="0" w:space="0" w:color="auto"/>
      </w:divBdr>
    </w:div>
    <w:div w:id="274363869">
      <w:bodyDiv w:val="1"/>
      <w:marLeft w:val="0"/>
      <w:marRight w:val="0"/>
      <w:marTop w:val="0"/>
      <w:marBottom w:val="0"/>
      <w:divBdr>
        <w:top w:val="none" w:sz="0" w:space="0" w:color="auto"/>
        <w:left w:val="none" w:sz="0" w:space="0" w:color="auto"/>
        <w:bottom w:val="none" w:sz="0" w:space="0" w:color="auto"/>
        <w:right w:val="none" w:sz="0" w:space="0" w:color="auto"/>
      </w:divBdr>
    </w:div>
    <w:div w:id="463351721">
      <w:bodyDiv w:val="1"/>
      <w:marLeft w:val="0"/>
      <w:marRight w:val="0"/>
      <w:marTop w:val="0"/>
      <w:marBottom w:val="0"/>
      <w:divBdr>
        <w:top w:val="none" w:sz="0" w:space="0" w:color="auto"/>
        <w:left w:val="none" w:sz="0" w:space="0" w:color="auto"/>
        <w:bottom w:val="none" w:sz="0" w:space="0" w:color="auto"/>
        <w:right w:val="none" w:sz="0" w:space="0" w:color="auto"/>
      </w:divBdr>
    </w:div>
    <w:div w:id="476338883">
      <w:bodyDiv w:val="1"/>
      <w:marLeft w:val="0"/>
      <w:marRight w:val="0"/>
      <w:marTop w:val="0"/>
      <w:marBottom w:val="0"/>
      <w:divBdr>
        <w:top w:val="none" w:sz="0" w:space="0" w:color="auto"/>
        <w:left w:val="none" w:sz="0" w:space="0" w:color="auto"/>
        <w:bottom w:val="none" w:sz="0" w:space="0" w:color="auto"/>
        <w:right w:val="none" w:sz="0" w:space="0" w:color="auto"/>
      </w:divBdr>
    </w:div>
    <w:div w:id="557860670">
      <w:bodyDiv w:val="1"/>
      <w:marLeft w:val="0"/>
      <w:marRight w:val="0"/>
      <w:marTop w:val="0"/>
      <w:marBottom w:val="0"/>
      <w:divBdr>
        <w:top w:val="none" w:sz="0" w:space="0" w:color="auto"/>
        <w:left w:val="none" w:sz="0" w:space="0" w:color="auto"/>
        <w:bottom w:val="none" w:sz="0" w:space="0" w:color="auto"/>
        <w:right w:val="none" w:sz="0" w:space="0" w:color="auto"/>
      </w:divBdr>
    </w:div>
    <w:div w:id="834105009">
      <w:bodyDiv w:val="1"/>
      <w:marLeft w:val="0"/>
      <w:marRight w:val="0"/>
      <w:marTop w:val="0"/>
      <w:marBottom w:val="0"/>
      <w:divBdr>
        <w:top w:val="none" w:sz="0" w:space="0" w:color="auto"/>
        <w:left w:val="none" w:sz="0" w:space="0" w:color="auto"/>
        <w:bottom w:val="none" w:sz="0" w:space="0" w:color="auto"/>
        <w:right w:val="none" w:sz="0" w:space="0" w:color="auto"/>
      </w:divBdr>
    </w:div>
    <w:div w:id="997346643">
      <w:bodyDiv w:val="1"/>
      <w:marLeft w:val="0"/>
      <w:marRight w:val="0"/>
      <w:marTop w:val="0"/>
      <w:marBottom w:val="0"/>
      <w:divBdr>
        <w:top w:val="none" w:sz="0" w:space="0" w:color="auto"/>
        <w:left w:val="none" w:sz="0" w:space="0" w:color="auto"/>
        <w:bottom w:val="none" w:sz="0" w:space="0" w:color="auto"/>
        <w:right w:val="none" w:sz="0" w:space="0" w:color="auto"/>
      </w:divBdr>
    </w:div>
    <w:div w:id="1083574311">
      <w:bodyDiv w:val="1"/>
      <w:marLeft w:val="0"/>
      <w:marRight w:val="0"/>
      <w:marTop w:val="0"/>
      <w:marBottom w:val="0"/>
      <w:divBdr>
        <w:top w:val="none" w:sz="0" w:space="0" w:color="auto"/>
        <w:left w:val="none" w:sz="0" w:space="0" w:color="auto"/>
        <w:bottom w:val="none" w:sz="0" w:space="0" w:color="auto"/>
        <w:right w:val="none" w:sz="0" w:space="0" w:color="auto"/>
      </w:divBdr>
      <w:divsChild>
        <w:div w:id="1790973685">
          <w:marLeft w:val="0"/>
          <w:marRight w:val="0"/>
          <w:marTop w:val="0"/>
          <w:marBottom w:val="150"/>
          <w:divBdr>
            <w:top w:val="none" w:sz="0" w:space="0" w:color="auto"/>
            <w:left w:val="none" w:sz="0" w:space="0" w:color="auto"/>
            <w:bottom w:val="none" w:sz="0" w:space="0" w:color="auto"/>
            <w:right w:val="none" w:sz="0" w:space="0" w:color="auto"/>
          </w:divBdr>
        </w:div>
      </w:divsChild>
    </w:div>
    <w:div w:id="1257792362">
      <w:bodyDiv w:val="1"/>
      <w:marLeft w:val="0"/>
      <w:marRight w:val="0"/>
      <w:marTop w:val="0"/>
      <w:marBottom w:val="0"/>
      <w:divBdr>
        <w:top w:val="none" w:sz="0" w:space="0" w:color="auto"/>
        <w:left w:val="none" w:sz="0" w:space="0" w:color="auto"/>
        <w:bottom w:val="none" w:sz="0" w:space="0" w:color="auto"/>
        <w:right w:val="none" w:sz="0" w:space="0" w:color="auto"/>
      </w:divBdr>
      <w:divsChild>
        <w:div w:id="202519260">
          <w:marLeft w:val="0"/>
          <w:marRight w:val="0"/>
          <w:marTop w:val="0"/>
          <w:marBottom w:val="150"/>
          <w:divBdr>
            <w:top w:val="none" w:sz="0" w:space="0" w:color="auto"/>
            <w:left w:val="none" w:sz="0" w:space="0" w:color="auto"/>
            <w:bottom w:val="none" w:sz="0" w:space="0" w:color="auto"/>
            <w:right w:val="none" w:sz="0" w:space="0" w:color="auto"/>
          </w:divBdr>
        </w:div>
      </w:divsChild>
    </w:div>
    <w:div w:id="1273365612">
      <w:bodyDiv w:val="1"/>
      <w:marLeft w:val="0"/>
      <w:marRight w:val="0"/>
      <w:marTop w:val="0"/>
      <w:marBottom w:val="0"/>
      <w:divBdr>
        <w:top w:val="none" w:sz="0" w:space="0" w:color="auto"/>
        <w:left w:val="none" w:sz="0" w:space="0" w:color="auto"/>
        <w:bottom w:val="none" w:sz="0" w:space="0" w:color="auto"/>
        <w:right w:val="none" w:sz="0" w:space="0" w:color="auto"/>
      </w:divBdr>
    </w:div>
    <w:div w:id="1371883017">
      <w:bodyDiv w:val="1"/>
      <w:marLeft w:val="0"/>
      <w:marRight w:val="0"/>
      <w:marTop w:val="0"/>
      <w:marBottom w:val="0"/>
      <w:divBdr>
        <w:top w:val="none" w:sz="0" w:space="0" w:color="auto"/>
        <w:left w:val="none" w:sz="0" w:space="0" w:color="auto"/>
        <w:bottom w:val="none" w:sz="0" w:space="0" w:color="auto"/>
        <w:right w:val="none" w:sz="0" w:space="0" w:color="auto"/>
      </w:divBdr>
    </w:div>
    <w:div w:id="1541016144">
      <w:bodyDiv w:val="1"/>
      <w:marLeft w:val="0"/>
      <w:marRight w:val="0"/>
      <w:marTop w:val="0"/>
      <w:marBottom w:val="0"/>
      <w:divBdr>
        <w:top w:val="none" w:sz="0" w:space="0" w:color="auto"/>
        <w:left w:val="none" w:sz="0" w:space="0" w:color="auto"/>
        <w:bottom w:val="none" w:sz="0" w:space="0" w:color="auto"/>
        <w:right w:val="none" w:sz="0" w:space="0" w:color="auto"/>
      </w:divBdr>
    </w:div>
    <w:div w:id="1807503772">
      <w:bodyDiv w:val="1"/>
      <w:marLeft w:val="0"/>
      <w:marRight w:val="0"/>
      <w:marTop w:val="0"/>
      <w:marBottom w:val="0"/>
      <w:divBdr>
        <w:top w:val="none" w:sz="0" w:space="0" w:color="auto"/>
        <w:left w:val="none" w:sz="0" w:space="0" w:color="auto"/>
        <w:bottom w:val="none" w:sz="0" w:space="0" w:color="auto"/>
        <w:right w:val="none" w:sz="0" w:space="0" w:color="auto"/>
      </w:divBdr>
    </w:div>
    <w:div w:id="1838114600">
      <w:bodyDiv w:val="1"/>
      <w:marLeft w:val="0"/>
      <w:marRight w:val="0"/>
      <w:marTop w:val="0"/>
      <w:marBottom w:val="0"/>
      <w:divBdr>
        <w:top w:val="none" w:sz="0" w:space="0" w:color="auto"/>
        <w:left w:val="none" w:sz="0" w:space="0" w:color="auto"/>
        <w:bottom w:val="none" w:sz="0" w:space="0" w:color="auto"/>
        <w:right w:val="none" w:sz="0" w:space="0" w:color="auto"/>
      </w:divBdr>
    </w:div>
    <w:div w:id="1850484753">
      <w:bodyDiv w:val="1"/>
      <w:marLeft w:val="0"/>
      <w:marRight w:val="0"/>
      <w:marTop w:val="0"/>
      <w:marBottom w:val="0"/>
      <w:divBdr>
        <w:top w:val="none" w:sz="0" w:space="0" w:color="auto"/>
        <w:left w:val="none" w:sz="0" w:space="0" w:color="auto"/>
        <w:bottom w:val="none" w:sz="0" w:space="0" w:color="auto"/>
        <w:right w:val="none" w:sz="0" w:space="0" w:color="auto"/>
      </w:divBdr>
    </w:div>
    <w:div w:id="1968659531">
      <w:bodyDiv w:val="1"/>
      <w:marLeft w:val="0"/>
      <w:marRight w:val="0"/>
      <w:marTop w:val="0"/>
      <w:marBottom w:val="0"/>
      <w:divBdr>
        <w:top w:val="none" w:sz="0" w:space="0" w:color="auto"/>
        <w:left w:val="none" w:sz="0" w:space="0" w:color="auto"/>
        <w:bottom w:val="none" w:sz="0" w:space="0" w:color="auto"/>
        <w:right w:val="none" w:sz="0" w:space="0" w:color="auto"/>
      </w:divBdr>
    </w:div>
    <w:div w:id="21029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EA705-5345-4F14-AE73-23CA6731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73</Words>
  <Characters>613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KODA</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ZAG10</dc:creator>
  <cp:keywords/>
  <cp:lastModifiedBy>Пользователь Windows</cp:lastModifiedBy>
  <cp:revision>3</cp:revision>
  <cp:lastPrinted>2022-02-21T14:46:00Z</cp:lastPrinted>
  <dcterms:created xsi:type="dcterms:W3CDTF">2022-02-21T14:44:00Z</dcterms:created>
  <dcterms:modified xsi:type="dcterms:W3CDTF">2022-02-21T14:55:00Z</dcterms:modified>
</cp:coreProperties>
</file>